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03FB" w14:textId="77777777" w:rsidR="00E67D2C" w:rsidRDefault="002E2F73" w:rsidP="001F63A5">
      <w:pPr>
        <w:keepNext/>
        <w:tabs>
          <w:tab w:val="left" w:pos="793"/>
          <w:tab w:val="left" w:pos="4110"/>
        </w:tabs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7B625FA1" w14:textId="77777777" w:rsidR="00914F4B" w:rsidRDefault="00914F4B" w:rsidP="00914F4B">
      <w:pPr>
        <w:jc w:val="center"/>
        <w:rPr>
          <w:b/>
          <w:bCs/>
          <w:kern w:val="1"/>
          <w:sz w:val="36"/>
          <w:szCs w:val="36"/>
        </w:rPr>
      </w:pPr>
      <w:proofErr w:type="spellStart"/>
      <w:r>
        <w:rPr>
          <w:b/>
          <w:bCs/>
          <w:kern w:val="1"/>
          <w:sz w:val="36"/>
          <w:szCs w:val="36"/>
        </w:rPr>
        <w:t>P.D.P</w:t>
      </w:r>
      <w:proofErr w:type="spellEnd"/>
      <w:r>
        <w:rPr>
          <w:b/>
          <w:bCs/>
          <w:kern w:val="1"/>
          <w:sz w:val="36"/>
          <w:szCs w:val="36"/>
        </w:rPr>
        <w:t>.</w:t>
      </w:r>
    </w:p>
    <w:p w14:paraId="07FBAF9C" w14:textId="77777777" w:rsidR="00914F4B" w:rsidRDefault="00914F4B" w:rsidP="00914F4B">
      <w:pPr>
        <w:jc w:val="center"/>
        <w:rPr>
          <w:rFonts w:eastAsia="Calibri"/>
          <w:sz w:val="20"/>
          <w:szCs w:val="20"/>
        </w:rPr>
      </w:pPr>
      <w:r>
        <w:rPr>
          <w:b/>
          <w:bCs/>
          <w:kern w:val="1"/>
          <w:sz w:val="36"/>
          <w:szCs w:val="36"/>
        </w:rPr>
        <w:t>PIANO DIDATTICO PERSONALIZZATO</w:t>
      </w:r>
    </w:p>
    <w:p w14:paraId="5D8C9A8F" w14:textId="77777777" w:rsidR="00914F4B" w:rsidRDefault="00914F4B" w:rsidP="00914F4B">
      <w:pPr>
        <w:ind w:left="360"/>
        <w:jc w:val="center"/>
        <w:rPr>
          <w:rFonts w:eastAsia="Calibri"/>
          <w:sz w:val="20"/>
          <w:szCs w:val="20"/>
        </w:rPr>
      </w:pPr>
    </w:p>
    <w:p w14:paraId="76124433" w14:textId="77777777" w:rsidR="00914F4B" w:rsidRDefault="00914F4B" w:rsidP="00914F4B">
      <w:pPr>
        <w:numPr>
          <w:ilvl w:val="0"/>
          <w:numId w:val="19"/>
        </w:numPr>
        <w:suppressAutoHyphens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Per allievi con Disturbi Specifici di Apprendimento (</w:t>
      </w:r>
      <w:proofErr w:type="spellStart"/>
      <w:r>
        <w:rPr>
          <w:rFonts w:eastAsia="Calibri"/>
          <w:sz w:val="20"/>
          <w:szCs w:val="20"/>
        </w:rPr>
        <w:t>DSA</w:t>
      </w:r>
      <w:proofErr w:type="spellEnd"/>
      <w:r>
        <w:rPr>
          <w:rFonts w:eastAsia="Calibri"/>
          <w:sz w:val="20"/>
          <w:szCs w:val="20"/>
        </w:rPr>
        <w:t>-Legge 170/2010)</w:t>
      </w:r>
    </w:p>
    <w:p w14:paraId="35CF5A14" w14:textId="2E62D98F" w:rsidR="00914F4B" w:rsidRDefault="00914F4B" w:rsidP="00914F4B">
      <w:pPr>
        <w:numPr>
          <w:ilvl w:val="0"/>
          <w:numId w:val="19"/>
        </w:numPr>
        <w:suppressAutoHyphens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Per allievi con altri Bisogni Educativi Speciali (BES-Dir. Min. 27/12/2012; C.M. n. 8 </w:t>
      </w:r>
      <w:r w:rsidR="002C5BB4">
        <w:rPr>
          <w:rFonts w:eastAsia="Calibri"/>
          <w:sz w:val="20"/>
          <w:szCs w:val="20"/>
        </w:rPr>
        <w:t>del 6</w:t>
      </w:r>
      <w:r>
        <w:rPr>
          <w:rFonts w:eastAsia="Calibri"/>
          <w:sz w:val="20"/>
          <w:szCs w:val="20"/>
        </w:rPr>
        <w:t>/03/2013)</w:t>
      </w:r>
    </w:p>
    <w:p w14:paraId="6EBF8D5A" w14:textId="77777777" w:rsidR="00914F4B" w:rsidRDefault="00914F4B" w:rsidP="00914F4B">
      <w:pPr>
        <w:jc w:val="both"/>
        <w:rPr>
          <w:sz w:val="20"/>
          <w:szCs w:val="20"/>
        </w:rPr>
      </w:pPr>
    </w:p>
    <w:p w14:paraId="459E989A" w14:textId="77777777" w:rsidR="00914F4B" w:rsidRDefault="00914F4B" w:rsidP="00914F4B">
      <w:pPr>
        <w:widowControl w:val="0"/>
        <w:jc w:val="center"/>
        <w:rPr>
          <w:b/>
          <w:sz w:val="20"/>
          <w:szCs w:val="20"/>
          <w:u w:val="single"/>
        </w:rPr>
      </w:pPr>
    </w:p>
    <w:p w14:paraId="70511CCA" w14:textId="77777777" w:rsidR="00914F4B" w:rsidRDefault="00914F4B" w:rsidP="00914F4B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_____/______</w:t>
      </w:r>
    </w:p>
    <w:p w14:paraId="72CA7135" w14:textId="77777777" w:rsidR="00914F4B" w:rsidRDefault="00914F4B" w:rsidP="00914F4B">
      <w:pPr>
        <w:widowControl w:val="0"/>
        <w:jc w:val="center"/>
        <w:rPr>
          <w:b/>
          <w:sz w:val="20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928"/>
        <w:gridCol w:w="4990"/>
      </w:tblGrid>
      <w:tr w:rsidR="00914F4B" w14:paraId="72332802" w14:textId="77777777" w:rsidTr="002647ED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F9F6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Dati anagrafici alunno/a</w:t>
            </w:r>
          </w:p>
        </w:tc>
      </w:tr>
      <w:tr w:rsidR="00914F4B" w14:paraId="3EB9B506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C62B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39C3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3AFE0F83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7015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CBB7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6C6C01C7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DADF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563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51972221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0ED5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A544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3947E986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32B7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Eventuale bilinguismo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7172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6EB49E2D" w14:textId="77777777" w:rsidTr="002647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7B9F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303E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2251484" w14:textId="77777777" w:rsidR="00914F4B" w:rsidRDefault="00914F4B" w:rsidP="00914F4B">
      <w:pPr>
        <w:widowControl w:val="0"/>
        <w:jc w:val="center"/>
        <w:rPr>
          <w:b/>
          <w:sz w:val="20"/>
          <w:szCs w:val="20"/>
        </w:rPr>
      </w:pPr>
    </w:p>
    <w:p w14:paraId="0390E2A6" w14:textId="77777777" w:rsidR="00914F4B" w:rsidRDefault="00914F4B" w:rsidP="00914F4B">
      <w:pPr>
        <w:widowControl w:val="0"/>
        <w:jc w:val="center"/>
        <w:rPr>
          <w:b/>
          <w:sz w:val="20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959"/>
        <w:gridCol w:w="1888"/>
        <w:gridCol w:w="1653"/>
        <w:gridCol w:w="1418"/>
      </w:tblGrid>
      <w:tr w:rsidR="00914F4B" w14:paraId="7B54280C" w14:textId="77777777" w:rsidTr="002647ED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B3D9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Classe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78DA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77F79C43" w14:textId="77777777" w:rsidTr="002647ED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4114" w14:textId="73A14354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Settore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8BAE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Infanzia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963D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57BB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Secondaria I grado</w:t>
            </w:r>
          </w:p>
        </w:tc>
      </w:tr>
      <w:tr w:rsidR="00914F4B" w14:paraId="41623C0D" w14:textId="77777777" w:rsidTr="002647ED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B5CA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Coordinatore di classe/team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0589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7AC59244" w14:textId="77777777" w:rsidTr="002647ED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8C0C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>Referente/</w:t>
            </w:r>
            <w:proofErr w:type="gramStart"/>
            <w:r>
              <w:rPr>
                <w:b/>
                <w:bCs/>
                <w:kern w:val="1"/>
                <w:sz w:val="20"/>
                <w:szCs w:val="20"/>
              </w:rPr>
              <w:t xml:space="preserve">i  </w:t>
            </w:r>
            <w:proofErr w:type="spellStart"/>
            <w:r>
              <w:rPr>
                <w:b/>
                <w:bCs/>
                <w:kern w:val="1"/>
                <w:sz w:val="20"/>
                <w:szCs w:val="20"/>
              </w:rPr>
              <w:t>DSA</w:t>
            </w:r>
            <w:proofErr w:type="spellEnd"/>
            <w:proofErr w:type="gramEnd"/>
            <w:r>
              <w:rPr>
                <w:b/>
                <w:bCs/>
                <w:kern w:val="1"/>
                <w:sz w:val="20"/>
                <w:szCs w:val="20"/>
              </w:rPr>
              <w:t xml:space="preserve"> / BES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9395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4F4B" w14:paraId="0A1D5CE4" w14:textId="77777777" w:rsidTr="002647ED"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446D" w14:textId="77777777" w:rsidR="00914F4B" w:rsidRDefault="00914F4B" w:rsidP="002C5BB4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kern w:val="1"/>
                <w:sz w:val="20"/>
                <w:szCs w:val="20"/>
              </w:rPr>
              <w:t xml:space="preserve">Coordinatore </w:t>
            </w:r>
            <w:proofErr w:type="spellStart"/>
            <w:r>
              <w:rPr>
                <w:b/>
                <w:bCs/>
                <w:kern w:val="1"/>
                <w:sz w:val="20"/>
                <w:szCs w:val="20"/>
              </w:rPr>
              <w:t>G.L.I</w:t>
            </w:r>
            <w:proofErr w:type="spellEnd"/>
            <w:r>
              <w:rPr>
                <w:b/>
                <w:bCs/>
                <w:kern w:val="1"/>
                <w:sz w:val="20"/>
                <w:szCs w:val="20"/>
              </w:rPr>
              <w:t>.</w:t>
            </w:r>
          </w:p>
        </w:tc>
        <w:tc>
          <w:tcPr>
            <w:tcW w:w="4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B7AE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813FAB" w14:textId="77777777" w:rsidR="00914F4B" w:rsidRPr="001E1BB8" w:rsidRDefault="00914F4B" w:rsidP="00914F4B">
      <w:pPr>
        <w:jc w:val="center"/>
        <w:rPr>
          <w:sz w:val="18"/>
          <w:szCs w:val="18"/>
        </w:rPr>
      </w:pPr>
    </w:p>
    <w:p w14:paraId="30743660" w14:textId="0CA0D6A5" w:rsidR="00914F4B" w:rsidRDefault="00914F4B" w:rsidP="00914F4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14F4B" w:rsidRPr="00D9474B" w14:paraId="354FE422" w14:textId="77777777" w:rsidTr="002647ED">
        <w:tc>
          <w:tcPr>
            <w:tcW w:w="9918" w:type="dxa"/>
            <w:shd w:val="clear" w:color="auto" w:fill="FFC000"/>
          </w:tcPr>
          <w:p w14:paraId="7556BDA4" w14:textId="77777777" w:rsidR="00914F4B" w:rsidRPr="00D9474B" w:rsidRDefault="00914F4B" w:rsidP="00914F4B">
            <w:pPr>
              <w:jc w:val="center"/>
              <w:rPr>
                <w:b/>
                <w:sz w:val="20"/>
                <w:szCs w:val="20"/>
              </w:rPr>
            </w:pPr>
            <w:r w:rsidRPr="00D9474B">
              <w:rPr>
                <w:b/>
                <w:sz w:val="20"/>
                <w:szCs w:val="20"/>
              </w:rPr>
              <w:t xml:space="preserve">SEZIONE A (comune a tutti gli allievi con </w:t>
            </w:r>
            <w:proofErr w:type="spellStart"/>
            <w:r w:rsidRPr="00D9474B">
              <w:rPr>
                <w:b/>
                <w:sz w:val="20"/>
                <w:szCs w:val="20"/>
              </w:rPr>
              <w:t>DSA</w:t>
            </w:r>
            <w:proofErr w:type="spellEnd"/>
            <w:r w:rsidRPr="00D9474B">
              <w:rPr>
                <w:b/>
                <w:sz w:val="20"/>
                <w:szCs w:val="20"/>
              </w:rPr>
              <w:t xml:space="preserve"> e altri BES)</w:t>
            </w:r>
          </w:p>
          <w:p w14:paraId="1BB62255" w14:textId="77777777" w:rsidR="00914F4B" w:rsidRPr="00D9474B" w:rsidRDefault="00914F4B" w:rsidP="00914F4B">
            <w:pPr>
              <w:jc w:val="center"/>
              <w:rPr>
                <w:sz w:val="20"/>
                <w:szCs w:val="20"/>
              </w:rPr>
            </w:pPr>
            <w:r w:rsidRPr="00D9474B">
              <w:rPr>
                <w:b/>
                <w:sz w:val="20"/>
                <w:szCs w:val="20"/>
              </w:rPr>
              <w:t>Informazioni Essenziali di Presentazione dell’Allievo</w:t>
            </w:r>
          </w:p>
        </w:tc>
      </w:tr>
    </w:tbl>
    <w:p w14:paraId="54EFAA3E" w14:textId="77777777" w:rsidR="00914F4B" w:rsidRDefault="00914F4B" w:rsidP="00914F4B">
      <w:pPr>
        <w:jc w:val="center"/>
        <w:rPr>
          <w:sz w:val="20"/>
          <w:szCs w:val="20"/>
        </w:rPr>
      </w:pPr>
    </w:p>
    <w:p w14:paraId="0962E7B7" w14:textId="77777777" w:rsidR="00914F4B" w:rsidRDefault="00914F4B" w:rsidP="00914F4B">
      <w:pPr>
        <w:widowControl w:val="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INDIVIDUAZIONE DELLA SITUAZIONE DI BISOGNO EDUCATIVO SPECIALE DA PARTE DI:</w:t>
      </w:r>
    </w:p>
    <w:p w14:paraId="32600D21" w14:textId="77777777" w:rsidR="00914F4B" w:rsidRDefault="00914F4B" w:rsidP="00914F4B">
      <w:pPr>
        <w:widowControl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960"/>
      </w:tblGrid>
      <w:tr w:rsidR="00914F4B" w14:paraId="3E30F044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86ED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Diagnosi / Relazione professionale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0711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7EBDEEB9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396A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Codice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ICD10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9A1B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1E04600A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2525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w w:val="105"/>
                <w:sz w:val="20"/>
                <w:szCs w:val="20"/>
              </w:rPr>
              <w:t>Redatta da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D2AF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3F0AD5C5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18A8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in data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A145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6854F6E4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A3B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Aggiornamenti diagnostici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4DBC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4A3818FB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19D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Altre relazioni cliniche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3662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79B0D1AC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24AE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Interventi riabilitativi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1CB4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4A709436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9ABD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lastRenderedPageBreak/>
              <w:t>Relazione del Consiglio di classe / Team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03D3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14F4B" w14:paraId="371C35D6" w14:textId="77777777" w:rsidTr="002647ED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BE4C" w14:textId="77777777" w:rsidR="00914F4B" w:rsidRDefault="00914F4B" w:rsidP="002C5BB4">
            <w:pPr>
              <w:widowControl w:val="0"/>
              <w:spacing w:line="36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Redatta </w:t>
            </w:r>
            <w:r w:rsidRPr="007E2A4C">
              <w:rPr>
                <w:rFonts w:eastAsia="Calibri"/>
                <w:b/>
                <w:sz w:val="20"/>
                <w:szCs w:val="20"/>
              </w:rPr>
              <w:t>in data</w:t>
            </w:r>
            <w:r>
              <w:rPr>
                <w:rFonts w:eastAsia="Calibri"/>
                <w:sz w:val="20"/>
                <w:szCs w:val="20"/>
              </w:rPr>
              <w:t xml:space="preserve"> (relazione da allegare)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BEB" w14:textId="77777777" w:rsidR="00914F4B" w:rsidRDefault="00914F4B" w:rsidP="00914F4B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04A26D0" w14:textId="77777777" w:rsidR="00914F4B" w:rsidRDefault="00914F4B" w:rsidP="00914F4B">
      <w:pPr>
        <w:widowControl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7BFCBC2" w14:textId="77777777" w:rsidR="00914F4B" w:rsidRDefault="00914F4B" w:rsidP="00914F4B">
      <w:pPr>
        <w:widowControl w:val="0"/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21"/>
      </w:tblGrid>
      <w:tr w:rsidR="00914F4B" w14:paraId="2AD910D3" w14:textId="77777777" w:rsidTr="002647ED"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B548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74F62E6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INFORMAZIONI GENERALI FORNITE DALLA FAMIGLIA / ENTI AFFIDATARI</w:t>
            </w:r>
            <w:r>
              <w:rPr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(ad esempio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percorso scolastico pregresso, ripetenze </w:t>
            </w:r>
            <w:r>
              <w:rPr>
                <w:bCs/>
                <w:color w:val="000000"/>
                <w:sz w:val="20"/>
                <w:szCs w:val="20"/>
              </w:rPr>
              <w:t>…)</w:t>
            </w:r>
          </w:p>
          <w:p w14:paraId="5B91DFEE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6488727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775A6E8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6790CD8C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92A67B3" w14:textId="77777777" w:rsidR="00914F4B" w:rsidRDefault="00914F4B" w:rsidP="00914F4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4673D7A" w14:textId="77777777" w:rsidR="00914F4B" w:rsidRDefault="00914F4B" w:rsidP="00914F4B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914F4B" w:rsidRPr="00FF64DF" w14:paraId="3FDC0841" w14:textId="77777777" w:rsidTr="002647ED">
        <w:tc>
          <w:tcPr>
            <w:tcW w:w="9888" w:type="dxa"/>
            <w:shd w:val="clear" w:color="auto" w:fill="FFC000"/>
          </w:tcPr>
          <w:p w14:paraId="67AE4E74" w14:textId="77777777" w:rsidR="00914F4B" w:rsidRPr="00FF64DF" w:rsidRDefault="00914F4B" w:rsidP="00914F4B">
            <w:pPr>
              <w:pStyle w:val="Titolo1"/>
              <w:keepNext/>
              <w:numPr>
                <w:ilvl w:val="0"/>
                <w:numId w:val="20"/>
              </w:numPr>
              <w:tabs>
                <w:tab w:val="clear" w:pos="432"/>
              </w:tabs>
              <w:suppressAutoHyphens/>
              <w:spacing w:before="0" w:beforeAutospacing="0" w:after="0" w:afterAutospacing="0"/>
              <w:ind w:left="720" w:hanging="360"/>
              <w:jc w:val="center"/>
              <w:rPr>
                <w:sz w:val="20"/>
                <w:szCs w:val="20"/>
                <w:lang w:val="it-IT"/>
              </w:rPr>
            </w:pPr>
            <w:r w:rsidRPr="00FF64DF">
              <w:rPr>
                <w:sz w:val="20"/>
                <w:szCs w:val="20"/>
                <w:lang w:val="it-IT"/>
              </w:rPr>
              <w:t xml:space="preserve">SEZIONE B </w:t>
            </w:r>
            <w:proofErr w:type="gramStart"/>
            <w:r w:rsidRPr="00FF64DF">
              <w:rPr>
                <w:sz w:val="20"/>
                <w:szCs w:val="20"/>
                <w:lang w:val="it-IT"/>
              </w:rPr>
              <w:t>–  PARTE</w:t>
            </w:r>
            <w:proofErr w:type="gramEnd"/>
            <w:r w:rsidRPr="00FF64DF">
              <w:rPr>
                <w:sz w:val="20"/>
                <w:szCs w:val="20"/>
                <w:lang w:val="it-IT"/>
              </w:rPr>
              <w:t xml:space="preserve"> I (allievi con </w:t>
            </w:r>
            <w:proofErr w:type="spellStart"/>
            <w:r w:rsidRPr="00FF64DF">
              <w:rPr>
                <w:sz w:val="20"/>
                <w:szCs w:val="20"/>
                <w:lang w:val="it-IT"/>
              </w:rPr>
              <w:t>DSA</w:t>
            </w:r>
            <w:proofErr w:type="spellEnd"/>
            <w:r w:rsidRPr="00FF64DF">
              <w:rPr>
                <w:sz w:val="20"/>
                <w:szCs w:val="20"/>
                <w:lang w:val="it-IT"/>
              </w:rPr>
              <w:t>)</w:t>
            </w:r>
          </w:p>
          <w:p w14:paraId="2504AFE1" w14:textId="77777777" w:rsidR="00914F4B" w:rsidRPr="00FF64DF" w:rsidRDefault="00914F4B" w:rsidP="00914F4B">
            <w:pPr>
              <w:pStyle w:val="Titolo1"/>
              <w:keepNext/>
              <w:numPr>
                <w:ilvl w:val="0"/>
                <w:numId w:val="20"/>
              </w:numPr>
              <w:tabs>
                <w:tab w:val="clear" w:pos="432"/>
              </w:tabs>
              <w:suppressAutoHyphens/>
              <w:spacing w:before="0" w:beforeAutospacing="0" w:after="0" w:afterAutospacing="0"/>
              <w:ind w:left="0" w:firstLine="0"/>
              <w:jc w:val="center"/>
              <w:rPr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sz w:val="20"/>
                <w:szCs w:val="20"/>
              </w:rPr>
              <w:t>Descrizione delle abilità e dei comportamenti</w:t>
            </w:r>
          </w:p>
        </w:tc>
      </w:tr>
    </w:tbl>
    <w:p w14:paraId="77358452" w14:textId="77777777" w:rsidR="00914F4B" w:rsidRDefault="00914F4B" w:rsidP="00914F4B">
      <w:pPr>
        <w:jc w:val="center"/>
        <w:rPr>
          <w:color w:val="548DD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279"/>
        <w:gridCol w:w="51"/>
        <w:gridCol w:w="1196"/>
        <w:gridCol w:w="6"/>
        <w:gridCol w:w="83"/>
        <w:gridCol w:w="136"/>
        <w:gridCol w:w="983"/>
        <w:gridCol w:w="11"/>
        <w:gridCol w:w="38"/>
        <w:gridCol w:w="129"/>
        <w:gridCol w:w="1161"/>
      </w:tblGrid>
      <w:tr w:rsidR="00914F4B" w:rsidRPr="00D9474B" w14:paraId="7D977083" w14:textId="77777777" w:rsidTr="002647ED">
        <w:tc>
          <w:tcPr>
            <w:tcW w:w="3918" w:type="dxa"/>
          </w:tcPr>
          <w:p w14:paraId="5B222E68" w14:textId="77777777" w:rsidR="00914F4B" w:rsidRPr="00D9474B" w:rsidRDefault="00914F4B" w:rsidP="002C5BB4">
            <w:pPr>
              <w:spacing w:before="60"/>
              <w:rPr>
                <w:rFonts w:eastAsia="Calibri"/>
                <w:b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DIAGNOSI</w:t>
            </w:r>
          </w:p>
          <w:p w14:paraId="495B25EB" w14:textId="77777777" w:rsidR="00914F4B" w:rsidRPr="00D9474B" w:rsidRDefault="00914F4B" w:rsidP="002C5BB4">
            <w:pPr>
              <w:rPr>
                <w:rFonts w:eastAsia="Calibri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SPECIALISTICA</w:t>
            </w:r>
          </w:p>
          <w:p w14:paraId="48CA95EB" w14:textId="4BD372A2" w:rsidR="00914F4B" w:rsidRPr="00D9474B" w:rsidRDefault="00914F4B" w:rsidP="002C5BB4">
            <w:pPr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sz w:val="20"/>
                <w:szCs w:val="20"/>
              </w:rPr>
              <w:t xml:space="preserve">(dati rilevabili, se </w:t>
            </w:r>
            <w:r w:rsidR="002C5BB4" w:rsidRPr="00D9474B">
              <w:rPr>
                <w:rFonts w:eastAsia="Calibri"/>
                <w:sz w:val="20"/>
                <w:szCs w:val="20"/>
              </w:rPr>
              <w:t>presenti, nella</w:t>
            </w:r>
            <w:r w:rsidRPr="00D9474B">
              <w:rPr>
                <w:rFonts w:eastAsia="Calibri"/>
                <w:sz w:val="20"/>
                <w:szCs w:val="20"/>
              </w:rPr>
              <w:t xml:space="preserve"> diagnosi</w:t>
            </w:r>
          </w:p>
        </w:tc>
        <w:tc>
          <w:tcPr>
            <w:tcW w:w="5936" w:type="dxa"/>
            <w:gridSpan w:val="11"/>
          </w:tcPr>
          <w:p w14:paraId="1EE62147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914F4B" w:rsidRPr="00D9474B" w14:paraId="490998E8" w14:textId="77777777" w:rsidTr="002647ED">
        <w:tc>
          <w:tcPr>
            <w:tcW w:w="9854" w:type="dxa"/>
            <w:gridSpan w:val="12"/>
          </w:tcPr>
          <w:p w14:paraId="35C45BFC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LETTURA</w:t>
            </w:r>
          </w:p>
        </w:tc>
      </w:tr>
      <w:tr w:rsidR="00914F4B" w:rsidRPr="00D9474B" w14:paraId="1C3125E8" w14:textId="77777777" w:rsidTr="002C5BB4">
        <w:tc>
          <w:tcPr>
            <w:tcW w:w="3918" w:type="dxa"/>
          </w:tcPr>
          <w:p w14:paraId="103BC544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600B7208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657" w:type="dxa"/>
            <w:gridSpan w:val="10"/>
          </w:tcPr>
          <w:p w14:paraId="32227CD1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Molto lenta</w:t>
            </w:r>
          </w:p>
          <w:p w14:paraId="701B2495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Lenta</w:t>
            </w:r>
          </w:p>
          <w:p w14:paraId="5C574CFB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spacing w:after="120"/>
              <w:ind w:left="199" w:hanging="142"/>
              <w:rPr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914F4B" w:rsidRPr="00D9474B" w14:paraId="3980D60F" w14:textId="77777777" w:rsidTr="002C5BB4">
        <w:tc>
          <w:tcPr>
            <w:tcW w:w="3918" w:type="dxa"/>
          </w:tcPr>
          <w:p w14:paraId="2487FE43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10322709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657" w:type="dxa"/>
            <w:gridSpan w:val="10"/>
          </w:tcPr>
          <w:p w14:paraId="6F103DD0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  <w:p w14:paraId="5D204195" w14:textId="4569BC20" w:rsidR="00914F4B" w:rsidRPr="00D9474B" w:rsidRDefault="002C5BB4" w:rsidP="002C5BB4">
            <w:pPr>
              <w:widowControl w:val="0"/>
              <w:numPr>
                <w:ilvl w:val="0"/>
                <w:numId w:val="21"/>
              </w:numPr>
              <w:spacing w:after="120"/>
              <w:ind w:left="199" w:hanging="142"/>
              <w:rPr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>Non adeguata</w:t>
            </w:r>
            <w:r w:rsidR="00914F4B" w:rsidRPr="00D9474B">
              <w:rPr>
                <w:rFonts w:eastAsia="Calibri"/>
                <w:bCs/>
                <w:w w:val="105"/>
                <w:sz w:val="20"/>
                <w:szCs w:val="20"/>
              </w:rPr>
              <w:t xml:space="preserve"> (ad esempio confonde/inverte/sostituisce omette   lettere o sillabe</w:t>
            </w:r>
          </w:p>
        </w:tc>
      </w:tr>
      <w:tr w:rsidR="00914F4B" w:rsidRPr="00D9474B" w14:paraId="69335471" w14:textId="77777777" w:rsidTr="002C5BB4">
        <w:tc>
          <w:tcPr>
            <w:tcW w:w="3918" w:type="dxa"/>
          </w:tcPr>
          <w:p w14:paraId="1EA0CAA1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279" w:type="dxa"/>
          </w:tcPr>
          <w:p w14:paraId="198A396A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657" w:type="dxa"/>
            <w:gridSpan w:val="10"/>
          </w:tcPr>
          <w:p w14:paraId="66C95074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Scarsa</w:t>
            </w:r>
          </w:p>
          <w:p w14:paraId="54204DC7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Essenziale</w:t>
            </w:r>
          </w:p>
          <w:p w14:paraId="7654AAC0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Globale</w:t>
            </w:r>
          </w:p>
          <w:p w14:paraId="29277153" w14:textId="77777777" w:rsidR="00914F4B" w:rsidRPr="00D9474B" w:rsidRDefault="00914F4B" w:rsidP="002C5BB4">
            <w:pPr>
              <w:numPr>
                <w:ilvl w:val="0"/>
                <w:numId w:val="21"/>
              </w:numPr>
              <w:suppressAutoHyphens/>
              <w:spacing w:after="120"/>
              <w:ind w:left="199" w:hanging="142"/>
              <w:rPr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914F4B" w:rsidRPr="00D9474B" w14:paraId="0E855006" w14:textId="77777777" w:rsidTr="002647ED">
        <w:tc>
          <w:tcPr>
            <w:tcW w:w="9854" w:type="dxa"/>
            <w:gridSpan w:val="12"/>
          </w:tcPr>
          <w:p w14:paraId="713B6457" w14:textId="77777777" w:rsidR="00914F4B" w:rsidRPr="00D9474B" w:rsidRDefault="00914F4B" w:rsidP="00914F4B">
            <w:pPr>
              <w:jc w:val="center"/>
              <w:rPr>
                <w:color w:val="548DD4"/>
                <w:sz w:val="20"/>
                <w:szCs w:val="20"/>
              </w:rPr>
            </w:pPr>
            <w:r w:rsidRPr="00D9474B">
              <w:rPr>
                <w:rFonts w:eastAsia="Calibri"/>
                <w:b/>
                <w:sz w:val="20"/>
                <w:szCs w:val="20"/>
              </w:rPr>
              <w:t>SCRITTURA</w:t>
            </w:r>
          </w:p>
        </w:tc>
      </w:tr>
      <w:tr w:rsidR="00914F4B" w:rsidRPr="00D9474B" w14:paraId="13F3C51A" w14:textId="77777777" w:rsidTr="002C5BB4">
        <w:trPr>
          <w:trHeight w:val="230"/>
        </w:trPr>
        <w:tc>
          <w:tcPr>
            <w:tcW w:w="3918" w:type="dxa"/>
            <w:vMerge w:val="restart"/>
          </w:tcPr>
          <w:p w14:paraId="2B5BB7BE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14:paraId="78A4CB63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SOTTO</w:t>
            </w:r>
          </w:p>
          <w:p w14:paraId="651B8D39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6D05B213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0E8D7219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Corretta</w:t>
            </w:r>
          </w:p>
          <w:p w14:paraId="635EF1D6" w14:textId="1157256D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Poco corretta</w:t>
            </w:r>
          </w:p>
          <w:p w14:paraId="4C7086E4" w14:textId="574383E3" w:rsidR="00914F4B" w:rsidRPr="00AB4C55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914F4B" w:rsidRPr="00D9474B" w14:paraId="089AEE14" w14:textId="77777777" w:rsidTr="002647ED">
        <w:trPr>
          <w:trHeight w:val="230"/>
        </w:trPr>
        <w:tc>
          <w:tcPr>
            <w:tcW w:w="3918" w:type="dxa"/>
            <w:vMerge/>
          </w:tcPr>
          <w:p w14:paraId="09DD3BFB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0752D53E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0FCB62D3" w14:textId="54278BA2" w:rsidR="00914F4B" w:rsidRPr="00AB4C55" w:rsidRDefault="00914F4B" w:rsidP="00914F4B">
            <w:pPr>
              <w:jc w:val="center"/>
            </w:pPr>
            <w:r w:rsidRPr="00D9474B">
              <w:rPr>
                <w:rFonts w:eastAsia="Calibri"/>
                <w:b/>
                <w:sz w:val="20"/>
                <w:szCs w:val="20"/>
              </w:rPr>
              <w:t>TIPOLOGIA ERRORI</w:t>
            </w:r>
          </w:p>
        </w:tc>
      </w:tr>
      <w:tr w:rsidR="00914F4B" w:rsidRPr="00D9474B" w14:paraId="389C3F44" w14:textId="77777777" w:rsidTr="002C5BB4">
        <w:trPr>
          <w:trHeight w:val="230"/>
        </w:trPr>
        <w:tc>
          <w:tcPr>
            <w:tcW w:w="3918" w:type="dxa"/>
            <w:vMerge/>
          </w:tcPr>
          <w:p w14:paraId="3AAC3C4C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7C9210F0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0AA0C585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Fonologici</w:t>
            </w:r>
          </w:p>
          <w:p w14:paraId="54C63C62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Non fonologici</w:t>
            </w:r>
          </w:p>
          <w:p w14:paraId="540756DD" w14:textId="77777777" w:rsidR="00914F4B" w:rsidRPr="00AB4C55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914F4B" w:rsidRPr="00D9474B" w14:paraId="68357337" w14:textId="77777777" w:rsidTr="002647ED">
        <w:trPr>
          <w:trHeight w:val="69"/>
        </w:trPr>
        <w:tc>
          <w:tcPr>
            <w:tcW w:w="3918" w:type="dxa"/>
            <w:vMerge w:val="restart"/>
          </w:tcPr>
          <w:p w14:paraId="5D33EB85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 w:val="restart"/>
            <w:vAlign w:val="center"/>
          </w:tcPr>
          <w:p w14:paraId="2BDF22A9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PRODUZIONE AUTONOMA</w:t>
            </w:r>
          </w:p>
          <w:p w14:paraId="2A4182F7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2E4A01D7" w14:textId="77777777" w:rsidR="00914F4B" w:rsidRPr="00AD35BB" w:rsidRDefault="00914F4B" w:rsidP="00914F4B">
            <w:pPr>
              <w:jc w:val="center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D9474B">
              <w:rPr>
                <w:rFonts w:eastAsia="Calibri"/>
                <w:b/>
                <w:sz w:val="20"/>
                <w:szCs w:val="20"/>
              </w:rPr>
              <w:t>CONSEGNA</w:t>
            </w:r>
          </w:p>
        </w:tc>
      </w:tr>
      <w:tr w:rsidR="00914F4B" w:rsidRPr="00D9474B" w14:paraId="268846AF" w14:textId="77777777" w:rsidTr="002647ED">
        <w:trPr>
          <w:trHeight w:val="69"/>
        </w:trPr>
        <w:tc>
          <w:tcPr>
            <w:tcW w:w="3918" w:type="dxa"/>
            <w:vMerge/>
          </w:tcPr>
          <w:p w14:paraId="6591E436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28ECE6A7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14:paraId="235951E3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gridSpan w:val="3"/>
          </w:tcPr>
          <w:p w14:paraId="34A7344D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02" w:type="dxa"/>
            <w:gridSpan w:val="4"/>
          </w:tcPr>
          <w:p w14:paraId="0D8E48B7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914F4B" w:rsidRPr="00D9474B" w14:paraId="6D1A0D69" w14:textId="77777777" w:rsidTr="002647ED">
        <w:trPr>
          <w:trHeight w:val="69"/>
        </w:trPr>
        <w:tc>
          <w:tcPr>
            <w:tcW w:w="3918" w:type="dxa"/>
            <w:vMerge/>
          </w:tcPr>
          <w:p w14:paraId="550C75E0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5A12E518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21EBB7F1" w14:textId="77777777" w:rsidR="00914F4B" w:rsidRPr="00D9474B" w:rsidRDefault="00914F4B" w:rsidP="00914F4B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6AFC5371" w14:textId="0C249C79" w:rsidR="00914F4B" w:rsidRPr="00AD35BB" w:rsidRDefault="00914F4B" w:rsidP="00914F4B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jc w:val="center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MORFO-SINTATTICA</w:t>
            </w:r>
          </w:p>
        </w:tc>
      </w:tr>
      <w:tr w:rsidR="00914F4B" w:rsidRPr="00D9474B" w14:paraId="74AF8CA4" w14:textId="77777777" w:rsidTr="002647ED">
        <w:trPr>
          <w:trHeight w:val="69"/>
        </w:trPr>
        <w:tc>
          <w:tcPr>
            <w:tcW w:w="3918" w:type="dxa"/>
            <w:vMerge/>
          </w:tcPr>
          <w:p w14:paraId="1B815CA0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4CCB13C2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5C1C4B5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8" w:type="dxa"/>
            <w:gridSpan w:val="4"/>
          </w:tcPr>
          <w:p w14:paraId="15A41552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02" w:type="dxa"/>
            <w:gridSpan w:val="4"/>
          </w:tcPr>
          <w:p w14:paraId="52D29BCB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914F4B" w:rsidRPr="00D9474B" w14:paraId="379BCA0C" w14:textId="77777777" w:rsidTr="002647ED">
        <w:trPr>
          <w:trHeight w:val="69"/>
        </w:trPr>
        <w:tc>
          <w:tcPr>
            <w:tcW w:w="3918" w:type="dxa"/>
            <w:vMerge/>
          </w:tcPr>
          <w:p w14:paraId="0DB35DE0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35251C3D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6BB91D09" w14:textId="77777777" w:rsidR="00914F4B" w:rsidRPr="00AD35BB" w:rsidRDefault="00914F4B" w:rsidP="00914F4B">
            <w:pPr>
              <w:ind w:right="-221"/>
              <w:jc w:val="center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D9474B">
              <w:rPr>
                <w:sz w:val="20"/>
                <w:szCs w:val="20"/>
              </w:rPr>
              <w:t>(narrativo, descrittivo, regolativo …)</w:t>
            </w:r>
          </w:p>
        </w:tc>
      </w:tr>
      <w:tr w:rsidR="00914F4B" w:rsidRPr="00D9474B" w14:paraId="512B7081" w14:textId="77777777" w:rsidTr="002647ED">
        <w:trPr>
          <w:trHeight w:val="69"/>
        </w:trPr>
        <w:tc>
          <w:tcPr>
            <w:tcW w:w="3918" w:type="dxa"/>
            <w:vMerge/>
          </w:tcPr>
          <w:p w14:paraId="6EA2F7DD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7D0BBA64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FA77C1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D9474B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19" w:type="dxa"/>
            <w:gridSpan w:val="5"/>
          </w:tcPr>
          <w:p w14:paraId="34D0F078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191" w:type="dxa"/>
            <w:gridSpan w:val="3"/>
          </w:tcPr>
          <w:p w14:paraId="4EA5FEC3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914F4B" w:rsidRPr="00D9474B" w14:paraId="4DF13E18" w14:textId="77777777" w:rsidTr="002647ED">
        <w:trPr>
          <w:trHeight w:val="69"/>
        </w:trPr>
        <w:tc>
          <w:tcPr>
            <w:tcW w:w="3918" w:type="dxa"/>
            <w:vMerge/>
          </w:tcPr>
          <w:p w14:paraId="0A87F3C3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1C9F2CB9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2183877B" w14:textId="77777777" w:rsidR="00914F4B" w:rsidRPr="00AD35BB" w:rsidRDefault="00914F4B" w:rsidP="00914F4B">
            <w:pPr>
              <w:jc w:val="center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D9474B">
              <w:rPr>
                <w:rFonts w:eastAsia="Calibri"/>
                <w:b/>
                <w:sz w:val="20"/>
                <w:szCs w:val="20"/>
              </w:rPr>
              <w:t>ORTOGRAFICA</w:t>
            </w:r>
          </w:p>
        </w:tc>
      </w:tr>
      <w:tr w:rsidR="00914F4B" w:rsidRPr="00D9474B" w14:paraId="1B97D1CC" w14:textId="77777777" w:rsidTr="002647ED">
        <w:trPr>
          <w:trHeight w:val="69"/>
        </w:trPr>
        <w:tc>
          <w:tcPr>
            <w:tcW w:w="3918" w:type="dxa"/>
            <w:vMerge/>
          </w:tcPr>
          <w:p w14:paraId="3AE7F257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6F48C25A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285" w:type="dxa"/>
            <w:gridSpan w:val="3"/>
          </w:tcPr>
          <w:p w14:paraId="5554F33A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168" w:type="dxa"/>
            <w:gridSpan w:val="4"/>
          </w:tcPr>
          <w:p w14:paraId="3703CDB7" w14:textId="77777777" w:rsidR="00914F4B" w:rsidRPr="00D9474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153" w:type="dxa"/>
            <w:gridSpan w:val="2"/>
          </w:tcPr>
          <w:p w14:paraId="27F7B08F" w14:textId="6152255C" w:rsidR="00914F4B" w:rsidRPr="00B608F3" w:rsidRDefault="002C5BB4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w w:val="105"/>
                <w:sz w:val="18"/>
                <w:szCs w:val="18"/>
              </w:rPr>
              <w:t>Non adeguata</w:t>
            </w:r>
          </w:p>
          <w:p w14:paraId="643D37F0" w14:textId="77777777" w:rsidR="00914F4B" w:rsidRPr="00B608F3" w:rsidRDefault="00914F4B" w:rsidP="00914F4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14F4B" w:rsidRPr="00D9474B" w14:paraId="651978D3" w14:textId="77777777" w:rsidTr="002647ED">
        <w:trPr>
          <w:trHeight w:val="69"/>
        </w:trPr>
        <w:tc>
          <w:tcPr>
            <w:tcW w:w="3918" w:type="dxa"/>
            <w:vMerge/>
          </w:tcPr>
          <w:p w14:paraId="2A585042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190BC2F4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606" w:type="dxa"/>
            <w:gridSpan w:val="9"/>
          </w:tcPr>
          <w:p w14:paraId="7342CF59" w14:textId="77777777" w:rsidR="00914F4B" w:rsidRPr="00AB4C55" w:rsidRDefault="00914F4B" w:rsidP="00914F4B">
            <w:pPr>
              <w:jc w:val="center"/>
            </w:pPr>
            <w:r w:rsidRPr="00D9474B">
              <w:rPr>
                <w:rFonts w:eastAsia="Calibri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914F4B" w:rsidRPr="00D9474B" w14:paraId="342A6442" w14:textId="77777777" w:rsidTr="002C5BB4">
        <w:trPr>
          <w:trHeight w:val="69"/>
        </w:trPr>
        <w:tc>
          <w:tcPr>
            <w:tcW w:w="3918" w:type="dxa"/>
            <w:vMerge/>
          </w:tcPr>
          <w:p w14:paraId="1D3D1B49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vAlign w:val="center"/>
          </w:tcPr>
          <w:p w14:paraId="4C4C70D2" w14:textId="77777777" w:rsidR="00914F4B" w:rsidRPr="00D9474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2B911610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161" w:type="dxa"/>
            <w:gridSpan w:val="4"/>
            <w:vAlign w:val="center"/>
          </w:tcPr>
          <w:p w14:paraId="78081B42" w14:textId="77777777" w:rsidR="00914F4B" w:rsidRPr="00D9474B" w:rsidRDefault="00914F4B" w:rsidP="002C5BB4">
            <w:pPr>
              <w:widowControl w:val="0"/>
              <w:numPr>
                <w:ilvl w:val="0"/>
                <w:numId w:val="21"/>
              </w:numPr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D9474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024" w:type="dxa"/>
            <w:vAlign w:val="center"/>
          </w:tcPr>
          <w:p w14:paraId="6A0A9CB3" w14:textId="14979F8E" w:rsidR="00914F4B" w:rsidRPr="00AB4C55" w:rsidRDefault="002C5BB4" w:rsidP="002C5BB4">
            <w:pPr>
              <w:widowControl w:val="0"/>
              <w:numPr>
                <w:ilvl w:val="0"/>
                <w:numId w:val="21"/>
              </w:numPr>
              <w:ind w:left="199" w:hanging="142"/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>Non adeguata</w:t>
            </w:r>
          </w:p>
        </w:tc>
      </w:tr>
    </w:tbl>
    <w:p w14:paraId="5954FAA9" w14:textId="77777777" w:rsidR="00914F4B" w:rsidRDefault="00914F4B" w:rsidP="00914F4B">
      <w:pPr>
        <w:jc w:val="center"/>
        <w:rPr>
          <w:color w:val="548DD4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141"/>
        <w:gridCol w:w="1276"/>
        <w:gridCol w:w="396"/>
        <w:gridCol w:w="880"/>
        <w:gridCol w:w="992"/>
      </w:tblGrid>
      <w:tr w:rsidR="00914F4B" w14:paraId="0AE80E08" w14:textId="77777777" w:rsidTr="002647ED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11890" w14:textId="77777777" w:rsidR="00914F4B" w:rsidRPr="00AD35BB" w:rsidRDefault="00914F4B" w:rsidP="00914F4B">
            <w:pPr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GRAFIA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806C3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GRAFIA</w:t>
            </w:r>
          </w:p>
        </w:tc>
      </w:tr>
      <w:tr w:rsidR="00914F4B" w14:paraId="35FE6950" w14:textId="77777777" w:rsidTr="002647ED">
        <w:trPr>
          <w:trHeight w:val="18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EFC50" w14:textId="77777777" w:rsidR="00914F4B" w:rsidRDefault="00914F4B" w:rsidP="00914F4B">
            <w:pPr>
              <w:widowControl w:val="0"/>
              <w:ind w:left="34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</w:p>
          <w:p w14:paraId="53D22D67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A5EE" w14:textId="77777777" w:rsidR="00914F4B" w:rsidRPr="00AD35BB" w:rsidRDefault="00914F4B" w:rsidP="00914F4B">
            <w:pPr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914F4B" w14:paraId="2DC5B227" w14:textId="77777777" w:rsidTr="002647ED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AF155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950D3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E8DBC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5264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914F4B" w14:paraId="2D6D8EFF" w14:textId="77777777" w:rsidTr="002647ED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04455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3343" w14:textId="77777777" w:rsidR="00914F4B" w:rsidRPr="00AD35BB" w:rsidRDefault="00914F4B" w:rsidP="00914F4B">
            <w:pPr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914F4B" w14:paraId="2A3CA992" w14:textId="77777777" w:rsidTr="002647ED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39790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A61BB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4046B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A73A1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2E3DE" w14:textId="77777777" w:rsidR="00914F4B" w:rsidRPr="00B608F3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sz w:val="18"/>
                <w:szCs w:val="18"/>
              </w:rPr>
            </w:pPr>
            <w:r w:rsidRPr="00B608F3">
              <w:rPr>
                <w:rFonts w:eastAsia="Calibri"/>
                <w:bCs/>
                <w:w w:val="105"/>
                <w:sz w:val="18"/>
                <w:szCs w:val="18"/>
              </w:rPr>
              <w:t>Incerto</w:t>
            </w:r>
          </w:p>
        </w:tc>
      </w:tr>
      <w:tr w:rsidR="00914F4B" w14:paraId="72572F6C" w14:textId="77777777" w:rsidTr="002647ED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20B7F" w14:textId="77777777" w:rsidR="00914F4B" w:rsidRPr="00AD35BB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CALCOLO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EF97" w14:textId="77777777" w:rsidR="00914F4B" w:rsidRPr="00AD35BB" w:rsidRDefault="00914F4B" w:rsidP="00914F4B">
            <w:pPr>
              <w:ind w:right="142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/>
                <w:sz w:val="20"/>
                <w:szCs w:val="20"/>
              </w:rPr>
              <w:t>CALCOLO</w:t>
            </w:r>
          </w:p>
        </w:tc>
      </w:tr>
      <w:tr w:rsidR="00914F4B" w:rsidRPr="00AD35BB" w14:paraId="2806629F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32B96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BDBF3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Difficoltà </w:t>
            </w:r>
            <w:proofErr w:type="spellStart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visuospaziali</w:t>
            </w:r>
            <w:proofErr w:type="spellEnd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1FDE6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64DE0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664D1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ind w:left="199" w:hanging="142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914F4B" w:rsidRPr="00AD35BB" w14:paraId="5B146165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2262F" w14:textId="77777777" w:rsidR="00914F4B" w:rsidRPr="00AD35BB" w:rsidRDefault="00914F4B" w:rsidP="00914F4B">
            <w:pPr>
              <w:widowControl w:val="0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FAA4C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4FB8E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372D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82DA" w14:textId="7CB6D28B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ind w:left="199" w:right="-8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non</w:t>
            </w:r>
          </w:p>
          <w:p w14:paraId="6690C64D" w14:textId="77777777" w:rsidR="00914F4B" w:rsidRPr="00AD35BB" w:rsidRDefault="00914F4B" w:rsidP="00914F4B">
            <w:pPr>
              <w:widowControl w:val="0"/>
              <w:ind w:right="-89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914F4B" w:rsidRPr="00AD35BB" w14:paraId="4C969379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94F56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56273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E7ED6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4C643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6CF1B" w14:textId="0CB8297E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8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non</w:t>
            </w:r>
          </w:p>
          <w:p w14:paraId="553425AF" w14:textId="77777777" w:rsidR="00914F4B" w:rsidRPr="00AD35BB" w:rsidRDefault="00914F4B" w:rsidP="00914F4B">
            <w:pPr>
              <w:widowControl w:val="0"/>
              <w:spacing w:before="120" w:after="120"/>
              <w:ind w:right="-89"/>
              <w:jc w:val="center"/>
              <w:rPr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914F4B" w:rsidRPr="00AD35BB" w14:paraId="5878F5A4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46E2F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3EA21" w14:textId="77777777" w:rsidR="00914F4B" w:rsidRPr="00AD35BB" w:rsidRDefault="00914F4B" w:rsidP="002C5BB4">
            <w:pPr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99A6E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62868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EB56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pacing w:before="120" w:after="120"/>
              <w:ind w:left="199" w:hanging="142"/>
              <w:jc w:val="center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914F4B" w:rsidRPr="00AD35BB" w14:paraId="78A07093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485A5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7E874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D77FE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11A8C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44D72" w14:textId="101C7828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89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non</w:t>
            </w:r>
          </w:p>
          <w:p w14:paraId="64CBC70F" w14:textId="77777777" w:rsidR="00914F4B" w:rsidRPr="00AD35BB" w:rsidRDefault="00914F4B" w:rsidP="00914F4B">
            <w:pPr>
              <w:widowControl w:val="0"/>
              <w:spacing w:before="120" w:after="120"/>
              <w:ind w:right="-89"/>
              <w:jc w:val="center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914F4B" w:rsidRPr="00AD35BB" w14:paraId="63E28AAD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BA758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FC331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Capacità di </w:t>
            </w:r>
            <w:proofErr w:type="spellStart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>problem</w:t>
            </w:r>
            <w:proofErr w:type="spellEnd"/>
            <w:r w:rsidRPr="00AD35BB">
              <w:rPr>
                <w:rFonts w:eastAsia="Calibri"/>
                <w:iCs/>
                <w:spacing w:val="-3"/>
                <w:sz w:val="20"/>
                <w:szCs w:val="20"/>
              </w:rPr>
              <w:t xml:space="preserve"> solving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0220A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6C168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6A293" w14:textId="2F3A3E8B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non</w:t>
            </w:r>
          </w:p>
          <w:p w14:paraId="3DF7BB8B" w14:textId="77777777" w:rsidR="00914F4B" w:rsidRPr="00AD35BB" w:rsidRDefault="00914F4B" w:rsidP="00914F4B">
            <w:pPr>
              <w:widowControl w:val="0"/>
              <w:spacing w:before="120" w:after="120"/>
              <w:ind w:right="-108"/>
              <w:jc w:val="center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914F4B" w:rsidRPr="00AD35BB" w14:paraId="68D56D9B" w14:textId="77777777" w:rsidTr="002C5BB4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EFE1F" w14:textId="77777777" w:rsidR="00914F4B" w:rsidRPr="00AD35BB" w:rsidRDefault="00914F4B" w:rsidP="00914F4B">
            <w:pPr>
              <w:widowControl w:val="0"/>
              <w:ind w:left="34"/>
              <w:jc w:val="center"/>
              <w:rPr>
                <w:rFonts w:eastAsia="Calibri"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7949F" w14:textId="77777777" w:rsidR="00914F4B" w:rsidRPr="00AD35BB" w:rsidRDefault="00914F4B" w:rsidP="002C5BB4">
            <w:pPr>
              <w:widowControl w:val="0"/>
              <w:ind w:right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sz w:val="20"/>
                <w:szCs w:val="20"/>
              </w:rPr>
              <w:t>Comprensione del testo di un problema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D7BCA" w14:textId="77777777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F2E107" w14:textId="687E342F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FB1EC" w14:textId="4CA4D92C" w:rsidR="00914F4B" w:rsidRPr="00AD35BB" w:rsidRDefault="00914F4B" w:rsidP="00914F4B">
            <w:pPr>
              <w:widowControl w:val="0"/>
              <w:numPr>
                <w:ilvl w:val="0"/>
                <w:numId w:val="21"/>
              </w:numPr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non</w:t>
            </w:r>
          </w:p>
          <w:p w14:paraId="1B495F30" w14:textId="77777777" w:rsidR="00914F4B" w:rsidRPr="00AD35BB" w:rsidRDefault="00914F4B" w:rsidP="00914F4B">
            <w:pPr>
              <w:widowControl w:val="0"/>
              <w:spacing w:before="120" w:after="120"/>
              <w:ind w:right="-108"/>
              <w:jc w:val="center"/>
            </w:pPr>
            <w:r w:rsidRPr="00AD35BB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</w:tbl>
    <w:p w14:paraId="5EDAC3D9" w14:textId="77777777" w:rsidR="00914F4B" w:rsidRPr="00AD35BB" w:rsidRDefault="00914F4B" w:rsidP="00914F4B">
      <w:pPr>
        <w:jc w:val="center"/>
        <w:rPr>
          <w:color w:val="548DD4"/>
          <w:sz w:val="20"/>
          <w:szCs w:val="20"/>
        </w:rPr>
      </w:pPr>
    </w:p>
    <w:p w14:paraId="0998554B" w14:textId="77777777" w:rsidR="00914F4B" w:rsidRPr="00AD35BB" w:rsidRDefault="00914F4B" w:rsidP="00914F4B">
      <w:pPr>
        <w:jc w:val="center"/>
        <w:rPr>
          <w:color w:val="548DD4"/>
          <w:sz w:val="20"/>
          <w:szCs w:val="20"/>
        </w:rPr>
      </w:pP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4501"/>
        <w:gridCol w:w="6"/>
        <w:gridCol w:w="1701"/>
        <w:gridCol w:w="1722"/>
        <w:gridCol w:w="1964"/>
        <w:gridCol w:w="29"/>
      </w:tblGrid>
      <w:tr w:rsidR="00914F4B" w14:paraId="6D5D3AC7" w14:textId="77777777" w:rsidTr="002647ED">
        <w:trPr>
          <w:gridAfter w:val="1"/>
          <w:wAfter w:w="29" w:type="dxa"/>
          <w:trHeight w:val="18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E295" w14:textId="77777777" w:rsidR="00914F4B" w:rsidRPr="00326F57" w:rsidRDefault="00914F4B" w:rsidP="00914F4B">
            <w:pPr>
              <w:jc w:val="center"/>
            </w:pPr>
            <w:r w:rsidRPr="00326F57">
              <w:rPr>
                <w:rFonts w:eastAsia="Calibri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914F4B" w:rsidRPr="00326F57" w14:paraId="406C5678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2CA4DD87" w14:textId="77777777" w:rsidR="00914F4B" w:rsidRPr="00326F57" w:rsidRDefault="00914F4B" w:rsidP="00914F4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4BD359FC" w14:textId="6B2C4E9D" w:rsidR="00914F4B" w:rsidRPr="00326F57" w:rsidRDefault="00914F4B" w:rsidP="00914F4B">
            <w:pPr>
              <w:jc w:val="center"/>
              <w:rPr>
                <w:rFonts w:eastAsia="Calibri"/>
                <w:sz w:val="20"/>
                <w:szCs w:val="20"/>
              </w:rPr>
            </w:pPr>
            <w:r w:rsidRPr="00326F57">
              <w:rPr>
                <w:rFonts w:eastAsia="Calibri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416" w:type="dxa"/>
            <w:gridSpan w:val="4"/>
            <w:shd w:val="clear" w:color="auto" w:fill="auto"/>
          </w:tcPr>
          <w:p w14:paraId="062FFF81" w14:textId="77777777" w:rsidR="00914F4B" w:rsidRPr="00326F57" w:rsidRDefault="00914F4B" w:rsidP="00914F4B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OSSERVAZIONE IN CLASSE</w:t>
            </w:r>
          </w:p>
          <w:p w14:paraId="7A699B00" w14:textId="77777777" w:rsidR="00914F4B" w:rsidRPr="00326F57" w:rsidRDefault="00914F4B" w:rsidP="00914F4B">
            <w:pPr>
              <w:spacing w:before="120" w:after="120"/>
              <w:jc w:val="center"/>
              <w:rPr>
                <w:rFonts w:eastAsia="Calibri"/>
                <w:sz w:val="20"/>
                <w:szCs w:val="20"/>
              </w:rPr>
            </w:pPr>
            <w:r w:rsidRPr="00326F57">
              <w:rPr>
                <w:rFonts w:eastAsia="Calibri"/>
                <w:sz w:val="20"/>
                <w:szCs w:val="20"/>
              </w:rPr>
              <w:t>(dati rilevati direttamente dagli insegnanti)</w:t>
            </w:r>
          </w:p>
        </w:tc>
      </w:tr>
      <w:tr w:rsidR="00914F4B" w:rsidRPr="00326F57" w14:paraId="2DF1CB49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664"/>
          <w:jc w:val="center"/>
        </w:trPr>
        <w:tc>
          <w:tcPr>
            <w:tcW w:w="4507" w:type="dxa"/>
            <w:gridSpan w:val="2"/>
            <w:shd w:val="clear" w:color="auto" w:fill="auto"/>
            <w:vAlign w:val="center"/>
          </w:tcPr>
          <w:p w14:paraId="173E2305" w14:textId="2EF3DE8F" w:rsidR="00914F4B" w:rsidRPr="00326F57" w:rsidRDefault="002C5BB4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LINGUISTICA</w:t>
            </w:r>
          </w:p>
        </w:tc>
        <w:tc>
          <w:tcPr>
            <w:tcW w:w="5416" w:type="dxa"/>
            <w:gridSpan w:val="4"/>
            <w:shd w:val="clear" w:color="auto" w:fill="auto"/>
            <w:vAlign w:val="center"/>
          </w:tcPr>
          <w:p w14:paraId="45D24019" w14:textId="1304A40C" w:rsidR="00914F4B" w:rsidRPr="00326F57" w:rsidRDefault="002C5BB4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LINGUISTICA</w:t>
            </w:r>
          </w:p>
        </w:tc>
      </w:tr>
      <w:tr w:rsidR="00914F4B" w:rsidRPr="00326F57" w14:paraId="65438684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30107EF2" w14:textId="77777777" w:rsidR="00914F4B" w:rsidRPr="00326F57" w:rsidRDefault="00914F4B" w:rsidP="00914F4B">
            <w:pPr>
              <w:widowControl w:val="0"/>
              <w:kinsoku w:val="0"/>
              <w:ind w:left="1069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shd w:val="clear" w:color="auto" w:fill="auto"/>
          </w:tcPr>
          <w:p w14:paraId="03E2D213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2FA1D34F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6E343E36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914F4B" w:rsidRPr="00326F57" w14:paraId="0E2BF1A5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6A8C5B2E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416" w:type="dxa"/>
            <w:gridSpan w:val="4"/>
            <w:shd w:val="clear" w:color="auto" w:fill="auto"/>
          </w:tcPr>
          <w:p w14:paraId="2592DCC3" w14:textId="77777777" w:rsidR="00914F4B" w:rsidRPr="00326F57" w:rsidRDefault="00914F4B" w:rsidP="00914F4B">
            <w:pPr>
              <w:widowControl w:val="0"/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914F4B" w:rsidRPr="00326F57" w14:paraId="1D57AC5D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46E20163" w14:textId="77777777" w:rsidR="00914F4B" w:rsidRPr="00326F57" w:rsidRDefault="00914F4B" w:rsidP="00914F4B">
            <w:pPr>
              <w:widowControl w:val="0"/>
              <w:kinsoku w:val="0"/>
              <w:ind w:left="1069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shd w:val="clear" w:color="auto" w:fill="auto"/>
          </w:tcPr>
          <w:p w14:paraId="675C0083" w14:textId="1DD0D0E0" w:rsidR="00914F4B" w:rsidRPr="00326F57" w:rsidRDefault="00914F4B" w:rsidP="00914F4B">
            <w:pPr>
              <w:autoSpaceDE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326F57">
              <w:rPr>
                <w:b/>
                <w:sz w:val="20"/>
                <w:szCs w:val="20"/>
              </w:rPr>
              <w:t>Difficoltà nel memorizzare:</w:t>
            </w:r>
          </w:p>
          <w:p w14:paraId="4F8CA1B7" w14:textId="6EE9F451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categorizzazioni</w:t>
            </w:r>
          </w:p>
          <w:p w14:paraId="6124DA8C" w14:textId="204ECA8D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formule, strutture grammaticali, algoritmi (tabelline, nomi, date …)</w:t>
            </w:r>
          </w:p>
          <w:p w14:paraId="5DE10A5E" w14:textId="09BD5845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sequenze e procedure</w:t>
            </w:r>
          </w:p>
        </w:tc>
      </w:tr>
      <w:tr w:rsidR="00914F4B" w:rsidRPr="00326F57" w14:paraId="0B6604EB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477C3B0F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416" w:type="dxa"/>
            <w:gridSpan w:val="4"/>
            <w:shd w:val="clear" w:color="auto" w:fill="auto"/>
          </w:tcPr>
          <w:p w14:paraId="03F28F09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914F4B" w:rsidRPr="00326F57" w14:paraId="28FC0560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63D76B22" w14:textId="77777777" w:rsidR="00914F4B" w:rsidRPr="00326F57" w:rsidRDefault="00914F4B" w:rsidP="00914F4B">
            <w:pPr>
              <w:widowControl w:val="0"/>
              <w:kinsoku w:val="0"/>
              <w:ind w:lef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shd w:val="clear" w:color="auto" w:fill="auto"/>
          </w:tcPr>
          <w:p w14:paraId="5A35E74B" w14:textId="3FF008C3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visuo</w:t>
            </w:r>
            <w:proofErr w:type="spellEnd"/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-spaziale</w:t>
            </w:r>
          </w:p>
          <w:p w14:paraId="60F71052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selettiva</w:t>
            </w:r>
          </w:p>
          <w:p w14:paraId="0139FF19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914F4B" w:rsidRPr="00326F57" w14:paraId="4623EFC8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6766FC8E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416" w:type="dxa"/>
            <w:gridSpan w:val="4"/>
            <w:shd w:val="clear" w:color="auto" w:fill="auto"/>
          </w:tcPr>
          <w:p w14:paraId="74F3C044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 w:righ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914F4B" w:rsidRPr="00326F57" w14:paraId="75CB43F8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6BB2A7E4" w14:textId="77777777" w:rsidR="00914F4B" w:rsidRPr="00326F57" w:rsidRDefault="00914F4B" w:rsidP="00914F4B">
            <w:pPr>
              <w:widowControl w:val="0"/>
              <w:kinsoku w:val="0"/>
              <w:ind w:lef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DFC6AC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6D57D3E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1993" w:type="dxa"/>
            <w:gridSpan w:val="2"/>
            <w:shd w:val="clear" w:color="auto" w:fill="auto"/>
          </w:tcPr>
          <w:p w14:paraId="4732754F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914F4B" w:rsidRPr="00326F57" w14:paraId="59EC152D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11FB6CFE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416" w:type="dxa"/>
            <w:gridSpan w:val="4"/>
            <w:shd w:val="clear" w:color="auto" w:fill="auto"/>
          </w:tcPr>
          <w:p w14:paraId="75911553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914F4B" w:rsidRPr="00326F57" w14:paraId="4E76E1B6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180"/>
          <w:jc w:val="center"/>
        </w:trPr>
        <w:tc>
          <w:tcPr>
            <w:tcW w:w="4507" w:type="dxa"/>
            <w:gridSpan w:val="2"/>
            <w:shd w:val="clear" w:color="auto" w:fill="auto"/>
          </w:tcPr>
          <w:p w14:paraId="50F53B49" w14:textId="77777777" w:rsidR="00914F4B" w:rsidRPr="00326F57" w:rsidRDefault="00914F4B" w:rsidP="00914F4B">
            <w:pPr>
              <w:widowControl w:val="0"/>
              <w:kinsoku w:val="0"/>
              <w:ind w:lef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shd w:val="clear" w:color="auto" w:fill="auto"/>
          </w:tcPr>
          <w:p w14:paraId="6AF0347C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esecuzione</w:t>
            </w:r>
          </w:p>
          <w:p w14:paraId="1C1A7881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pianificazione</w:t>
            </w:r>
          </w:p>
          <w:p w14:paraId="3E8D9F4A" w14:textId="77777777" w:rsidR="00914F4B" w:rsidRPr="00326F57" w:rsidRDefault="00914F4B" w:rsidP="00914F4B">
            <w:pPr>
              <w:widowControl w:val="0"/>
              <w:numPr>
                <w:ilvl w:val="0"/>
                <w:numId w:val="22"/>
              </w:numPr>
              <w:kinsoku w:val="0"/>
              <w:spacing w:before="120" w:after="120"/>
              <w:ind w:left="199" w:right="-108" w:hanging="142"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26F57">
              <w:rPr>
                <w:rFonts w:eastAsia="Calibri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5A24BD16" w14:textId="77777777" w:rsidR="00914F4B" w:rsidRPr="00326F57" w:rsidRDefault="00914F4B" w:rsidP="00914F4B">
            <w:pPr>
              <w:widowControl w:val="0"/>
              <w:kinsoku w:val="0"/>
              <w:ind w:left="743"/>
              <w:contextualSpacing/>
              <w:jc w:val="center"/>
              <w:rPr>
                <w:rFonts w:eastAsia="Calibri"/>
                <w:bCs/>
                <w:w w:val="105"/>
                <w:sz w:val="20"/>
                <w:szCs w:val="20"/>
              </w:rPr>
            </w:pPr>
          </w:p>
        </w:tc>
      </w:tr>
      <w:tr w:rsidR="00914F4B" w:rsidRPr="00326F57" w14:paraId="64C3A0DB" w14:textId="77777777" w:rsidTr="002647E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2350"/>
          <w:jc w:val="center"/>
        </w:trPr>
        <w:tc>
          <w:tcPr>
            <w:tcW w:w="4501" w:type="dxa"/>
          </w:tcPr>
          <w:p w14:paraId="41BDF276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ALTRO</w:t>
            </w:r>
          </w:p>
        </w:tc>
        <w:tc>
          <w:tcPr>
            <w:tcW w:w="5422" w:type="dxa"/>
            <w:gridSpan w:val="5"/>
          </w:tcPr>
          <w:p w14:paraId="2F0B6F90" w14:textId="77777777" w:rsidR="00914F4B" w:rsidRPr="00326F57" w:rsidRDefault="00914F4B" w:rsidP="00914F4B">
            <w:pPr>
              <w:widowControl w:val="0"/>
              <w:kinsoku w:val="0"/>
              <w:spacing w:before="120" w:after="120"/>
              <w:ind w:left="7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F57">
              <w:rPr>
                <w:rFonts w:eastAsia="Calibri"/>
                <w:b/>
                <w:sz w:val="20"/>
                <w:szCs w:val="20"/>
              </w:rPr>
              <w:t>ALTRO</w:t>
            </w:r>
          </w:p>
        </w:tc>
      </w:tr>
    </w:tbl>
    <w:p w14:paraId="3FFEDE94" w14:textId="77777777" w:rsidR="00914F4B" w:rsidRPr="00326F57" w:rsidRDefault="00914F4B" w:rsidP="00914F4B">
      <w:pPr>
        <w:jc w:val="center"/>
        <w:rPr>
          <w:color w:val="548DD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4F4B" w:rsidRPr="00FF64DF" w14:paraId="5E711880" w14:textId="77777777" w:rsidTr="002647ED">
        <w:tc>
          <w:tcPr>
            <w:tcW w:w="9778" w:type="dxa"/>
            <w:shd w:val="clear" w:color="auto" w:fill="FFC000"/>
          </w:tcPr>
          <w:p w14:paraId="2FADB89F" w14:textId="77777777" w:rsidR="00914F4B" w:rsidRPr="00FF64DF" w:rsidRDefault="00914F4B" w:rsidP="00914F4B">
            <w:pPr>
              <w:pStyle w:val="Titolo1"/>
              <w:jc w:val="center"/>
              <w:rPr>
                <w:sz w:val="20"/>
                <w:szCs w:val="20"/>
                <w:lang w:val="it-IT"/>
              </w:rPr>
            </w:pPr>
            <w:bookmarkStart w:id="0" w:name="_Toc367439676"/>
            <w:r w:rsidRPr="00FF64DF">
              <w:rPr>
                <w:sz w:val="20"/>
                <w:szCs w:val="20"/>
              </w:rPr>
              <w:t>SEZIONE B -PARTE II</w:t>
            </w:r>
          </w:p>
          <w:p w14:paraId="369071F8" w14:textId="77777777" w:rsidR="00914F4B" w:rsidRPr="00FF64DF" w:rsidRDefault="00914F4B" w:rsidP="00914F4B">
            <w:pPr>
              <w:pStyle w:val="Titolo1"/>
              <w:jc w:val="center"/>
              <w:rPr>
                <w:color w:val="8DB3E2"/>
                <w:sz w:val="20"/>
                <w:szCs w:val="20"/>
              </w:rPr>
            </w:pPr>
            <w:r w:rsidRPr="00FF64DF">
              <w:rPr>
                <w:sz w:val="20"/>
                <w:szCs w:val="20"/>
                <w:lang w:val="it-IT"/>
              </w:rPr>
              <w:t>Allievi con altri Bisogni Educativi Speciali (</w:t>
            </w:r>
            <w:r w:rsidRPr="00FF64DF">
              <w:rPr>
                <w:sz w:val="20"/>
                <w:szCs w:val="20"/>
                <w:u w:val="single"/>
              </w:rPr>
              <w:t>N</w:t>
            </w:r>
            <w:r w:rsidRPr="00FF64DF">
              <w:rPr>
                <w:sz w:val="20"/>
                <w:szCs w:val="20"/>
                <w:u w:val="single"/>
                <w:lang w:val="it-IT"/>
              </w:rPr>
              <w:t>ON</w:t>
            </w:r>
            <w:r w:rsidRPr="00FF64D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FF64DF">
              <w:rPr>
                <w:sz w:val="20"/>
                <w:szCs w:val="20"/>
                <w:u w:val="single"/>
              </w:rPr>
              <w:t>DSA</w:t>
            </w:r>
            <w:proofErr w:type="spellEnd"/>
            <w:r w:rsidRPr="00FF64DF">
              <w:rPr>
                <w:sz w:val="20"/>
                <w:szCs w:val="20"/>
                <w:u w:val="single"/>
                <w:lang w:val="it-IT"/>
              </w:rPr>
              <w:t>)</w:t>
            </w:r>
          </w:p>
        </w:tc>
      </w:tr>
      <w:bookmarkEnd w:id="0"/>
    </w:tbl>
    <w:p w14:paraId="33C5C56F" w14:textId="768CF56E" w:rsidR="00914F4B" w:rsidRPr="00760EA3" w:rsidRDefault="00914F4B" w:rsidP="00914F4B">
      <w:pPr>
        <w:pStyle w:val="Titolo2"/>
        <w:jc w:val="center"/>
        <w:rPr>
          <w:rFonts w:ascii="Times New Roman" w:hAnsi="Times New Roman"/>
          <w:color w:val="8DB3E2"/>
          <w:sz w:val="20"/>
          <w:szCs w:val="20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4865"/>
      </w:tblGrid>
      <w:tr w:rsidR="00914F4B" w:rsidRPr="00D9474B" w14:paraId="16428BD2" w14:textId="77777777" w:rsidTr="002647ED">
        <w:trPr>
          <w:trHeight w:val="172"/>
        </w:trPr>
        <w:tc>
          <w:tcPr>
            <w:tcW w:w="9889" w:type="dxa"/>
            <w:gridSpan w:val="2"/>
          </w:tcPr>
          <w:p w14:paraId="4534127C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>Descrizione delle abilità e dei comportamenti</w:t>
            </w:r>
          </w:p>
          <w:p w14:paraId="79B5ECBF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3484316" w14:textId="4F00BF08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Rientrano in questa sezione le tipologie di disturbo evolutivo specifico (non </w:t>
            </w:r>
            <w:proofErr w:type="spellStart"/>
            <w:r w:rsidRPr="00BA4EFD">
              <w:rPr>
                <w:rFonts w:ascii="Times New Roman" w:hAnsi="Times New Roman" w:cs="Times New Roman"/>
                <w:i/>
                <w:sz w:val="20"/>
                <w:szCs w:val="20"/>
              </w:rPr>
              <w:t>DSA</w:t>
            </w:r>
            <w:proofErr w:type="spellEnd"/>
            <w:r w:rsidRPr="00BA4E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e le situazioni di </w:t>
            </w:r>
            <w:r w:rsidR="002C5BB4" w:rsidRPr="00BA4EFD">
              <w:rPr>
                <w:rFonts w:ascii="Times New Roman" w:hAnsi="Times New Roman" w:cs="Times New Roman"/>
                <w:i/>
                <w:sz w:val="20"/>
                <w:szCs w:val="20"/>
              </w:rPr>
              <w:t>svantaggio socioeconomico</w:t>
            </w:r>
            <w:r w:rsidRPr="00BA4EFD">
              <w:rPr>
                <w:rFonts w:ascii="Times New Roman" w:hAnsi="Times New Roman" w:cs="Times New Roman"/>
                <w:i/>
                <w:sz w:val="20"/>
                <w:szCs w:val="20"/>
              </w:rPr>
              <w:t>, culturale e linguistico citate dalla c.m. n. 8 del 06/03/2013</w:t>
            </w:r>
          </w:p>
        </w:tc>
      </w:tr>
      <w:tr w:rsidR="00914F4B" w:rsidRPr="00D9474B" w14:paraId="591F8B3E" w14:textId="77777777" w:rsidTr="002647ED">
        <w:trPr>
          <w:trHeight w:val="172"/>
        </w:trPr>
        <w:tc>
          <w:tcPr>
            <w:tcW w:w="9889" w:type="dxa"/>
            <w:gridSpan w:val="2"/>
          </w:tcPr>
          <w:p w14:paraId="11FAAF30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>DOCUMENTAZIONE</w:t>
            </w:r>
            <w:r w:rsidRPr="00BA4EFD">
              <w:rPr>
                <w:rFonts w:ascii="Times New Roman" w:hAnsi="Times New Roman" w:cs="Times New Roman"/>
                <w:sz w:val="20"/>
                <w:szCs w:val="20"/>
              </w:rPr>
              <w:t xml:space="preserve"> già in possesso</w:t>
            </w:r>
          </w:p>
        </w:tc>
      </w:tr>
      <w:tr w:rsidR="00914F4B" w:rsidRPr="00D9474B" w14:paraId="4A40377C" w14:textId="77777777" w:rsidTr="002647ED">
        <w:trPr>
          <w:trHeight w:val="172"/>
        </w:trPr>
        <w:tc>
          <w:tcPr>
            <w:tcW w:w="5024" w:type="dxa"/>
          </w:tcPr>
          <w:p w14:paraId="2A2DBC51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>Diagnosi di</w:t>
            </w:r>
          </w:p>
        </w:tc>
        <w:tc>
          <w:tcPr>
            <w:tcW w:w="4865" w:type="dxa"/>
          </w:tcPr>
          <w:p w14:paraId="379E2D64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F4B" w:rsidRPr="00D9474B" w14:paraId="40CF85F3" w14:textId="77777777" w:rsidTr="002647ED">
        <w:trPr>
          <w:trHeight w:val="172"/>
        </w:trPr>
        <w:tc>
          <w:tcPr>
            <w:tcW w:w="5024" w:type="dxa"/>
          </w:tcPr>
          <w:p w14:paraId="1C9D67F1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>Documentazione altri servizi (tipologia)</w:t>
            </w:r>
          </w:p>
        </w:tc>
        <w:tc>
          <w:tcPr>
            <w:tcW w:w="4865" w:type="dxa"/>
          </w:tcPr>
          <w:p w14:paraId="5DA93E7F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F4B" w:rsidRPr="00D9474B" w14:paraId="35C0E4AA" w14:textId="77777777" w:rsidTr="002647ED">
        <w:trPr>
          <w:trHeight w:val="172"/>
        </w:trPr>
        <w:tc>
          <w:tcPr>
            <w:tcW w:w="5024" w:type="dxa"/>
          </w:tcPr>
          <w:p w14:paraId="74527FC2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>Relazione del consiglio di classe/team in data</w:t>
            </w:r>
          </w:p>
        </w:tc>
        <w:tc>
          <w:tcPr>
            <w:tcW w:w="4865" w:type="dxa"/>
          </w:tcPr>
          <w:p w14:paraId="1BFC366E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F4B" w:rsidRPr="00D9474B" w14:paraId="61B5C3EA" w14:textId="77777777" w:rsidTr="002647ED">
        <w:trPr>
          <w:trHeight w:val="287"/>
        </w:trPr>
        <w:tc>
          <w:tcPr>
            <w:tcW w:w="9889" w:type="dxa"/>
            <w:gridSpan w:val="2"/>
          </w:tcPr>
          <w:p w14:paraId="44112B45" w14:textId="1DB860A0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nformazioni </w:t>
            </w:r>
            <w:r w:rsidRPr="00BA4EFD">
              <w:rPr>
                <w:rFonts w:ascii="Times New Roman" w:hAnsi="Times New Roman" w:cs="Times New Roman"/>
                <w:sz w:val="20"/>
                <w:szCs w:val="20"/>
              </w:rPr>
              <w:t xml:space="preserve">specifiche desunte </w:t>
            </w:r>
            <w:r w:rsidR="002C5BB4" w:rsidRPr="00BA4EFD">
              <w:rPr>
                <w:rFonts w:ascii="Times New Roman" w:hAnsi="Times New Roman" w:cs="Times New Roman"/>
                <w:sz w:val="20"/>
                <w:szCs w:val="20"/>
              </w:rPr>
              <w:t>dai documenti</w:t>
            </w:r>
            <w:r w:rsidRPr="00BA4EFD">
              <w:rPr>
                <w:rFonts w:ascii="Times New Roman" w:hAnsi="Times New Roman" w:cs="Times New Roman"/>
                <w:sz w:val="20"/>
                <w:szCs w:val="20"/>
              </w:rPr>
              <w:t xml:space="preserve"> sopra indicati</w:t>
            </w:r>
          </w:p>
        </w:tc>
      </w:tr>
      <w:tr w:rsidR="00914F4B" w:rsidRPr="00D9474B" w14:paraId="4EE93489" w14:textId="77777777" w:rsidTr="002647ED">
        <w:trPr>
          <w:trHeight w:val="1120"/>
        </w:trPr>
        <w:tc>
          <w:tcPr>
            <w:tcW w:w="9889" w:type="dxa"/>
            <w:gridSpan w:val="2"/>
          </w:tcPr>
          <w:p w14:paraId="1529DDA6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8E387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D6AB0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2C812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2214C2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83357C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A7BC2C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AD3ED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D1132C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9644A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F4B" w:rsidRPr="00D9474B" w14:paraId="5A55BEBE" w14:textId="77777777" w:rsidTr="002647ED">
        <w:trPr>
          <w:trHeight w:val="373"/>
        </w:trPr>
        <w:tc>
          <w:tcPr>
            <w:tcW w:w="9889" w:type="dxa"/>
            <w:gridSpan w:val="2"/>
          </w:tcPr>
          <w:p w14:paraId="63915AD0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Descrizione </w:t>
            </w:r>
            <w:r w:rsidRPr="00BA4EFD">
              <w:rPr>
                <w:rFonts w:ascii="Times New Roman" w:hAnsi="Times New Roman" w:cs="Times New Roman"/>
                <w:sz w:val="20"/>
                <w:szCs w:val="20"/>
              </w:rPr>
              <w:t>delle abilità e dei comportamenti osservabili a scuola da parte dei docenti di classe</w:t>
            </w:r>
          </w:p>
        </w:tc>
      </w:tr>
      <w:tr w:rsidR="00914F4B" w:rsidRPr="00D9474B" w14:paraId="523DFC7B" w14:textId="77777777" w:rsidTr="002647ED">
        <w:trPr>
          <w:trHeight w:val="1742"/>
        </w:trPr>
        <w:tc>
          <w:tcPr>
            <w:tcW w:w="9889" w:type="dxa"/>
            <w:gridSpan w:val="2"/>
          </w:tcPr>
          <w:p w14:paraId="26836F6B" w14:textId="77777777" w:rsidR="00914F4B" w:rsidRPr="00BA4EFD" w:rsidRDefault="00914F4B" w:rsidP="00914F4B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/>
              <w:ind w:right="567"/>
              <w:contextualSpacing/>
              <w:jc w:val="center"/>
              <w:rPr>
                <w:b/>
                <w:sz w:val="20"/>
                <w:szCs w:val="20"/>
              </w:rPr>
            </w:pPr>
            <w:r w:rsidRPr="00BA4EFD">
              <w:rPr>
                <w:sz w:val="20"/>
                <w:szCs w:val="20"/>
              </w:rPr>
              <w:t xml:space="preserve">per </w:t>
            </w:r>
            <w:r w:rsidRPr="00BA4EFD">
              <w:rPr>
                <w:b/>
                <w:sz w:val="20"/>
                <w:szCs w:val="20"/>
              </w:rPr>
              <w:t>gli allievi con svantaggio socioeconomico, linguistico e culturale</w:t>
            </w:r>
            <w:r w:rsidRPr="00BA4EFD">
              <w:rPr>
                <w:sz w:val="20"/>
                <w:szCs w:val="20"/>
              </w:rPr>
              <w:t xml:space="preserve">, senza diagnosi specialistica, si </w:t>
            </w:r>
            <w:r w:rsidRPr="00BA4EFD">
              <w:rPr>
                <w:b/>
                <w:sz w:val="20"/>
                <w:szCs w:val="20"/>
              </w:rPr>
              <w:t>suggerisce la compilazione della griglia osservativa;</w:t>
            </w:r>
          </w:p>
          <w:p w14:paraId="1B562108" w14:textId="77777777" w:rsidR="00914F4B" w:rsidRPr="00BA4EFD" w:rsidRDefault="00914F4B" w:rsidP="00914F4B">
            <w:pPr>
              <w:numPr>
                <w:ilvl w:val="0"/>
                <w:numId w:val="23"/>
              </w:numPr>
              <w:suppressAutoHyphens/>
              <w:spacing w:before="100" w:beforeAutospacing="1" w:after="100" w:afterAutospacing="1"/>
              <w:ind w:right="567"/>
              <w:contextualSpacing/>
              <w:jc w:val="center"/>
              <w:rPr>
                <w:sz w:val="20"/>
                <w:szCs w:val="20"/>
              </w:rPr>
            </w:pPr>
            <w:r w:rsidRPr="00BA4EFD">
              <w:rPr>
                <w:b/>
                <w:sz w:val="20"/>
                <w:szCs w:val="20"/>
              </w:rPr>
              <w:t xml:space="preserve">per gli allievi con Disturbi Evolutivi Specifici </w:t>
            </w:r>
            <w:r w:rsidRPr="00BA4EFD">
              <w:rPr>
                <w:sz w:val="20"/>
                <w:szCs w:val="20"/>
              </w:rPr>
              <w:t xml:space="preserve">si suggerisce l’osservazione e la descrizione del comportamento e degli apprendimenti sulla base delle priorità di ciascuna disciplina, </w:t>
            </w:r>
            <w:r w:rsidRPr="00BA4EFD">
              <w:rPr>
                <w:b/>
                <w:sz w:val="20"/>
                <w:szCs w:val="20"/>
              </w:rPr>
              <w:t xml:space="preserve">anche </w:t>
            </w:r>
            <w:r w:rsidRPr="00BA4EFD">
              <w:rPr>
                <w:sz w:val="20"/>
                <w:szCs w:val="20"/>
              </w:rPr>
              <w:t xml:space="preserve">utilizzando gli </w:t>
            </w:r>
            <w:r w:rsidRPr="00BA4EFD">
              <w:rPr>
                <w:b/>
                <w:sz w:val="20"/>
                <w:szCs w:val="20"/>
              </w:rPr>
              <w:t xml:space="preserve">indicatori predisposti per gli allievi con </w:t>
            </w:r>
            <w:proofErr w:type="spellStart"/>
            <w:r w:rsidRPr="00BA4EFD">
              <w:rPr>
                <w:b/>
                <w:sz w:val="20"/>
                <w:szCs w:val="20"/>
              </w:rPr>
              <w:t>DSA</w:t>
            </w:r>
            <w:proofErr w:type="spellEnd"/>
            <w:r w:rsidRPr="00BA4EFD">
              <w:rPr>
                <w:sz w:val="20"/>
                <w:szCs w:val="20"/>
              </w:rPr>
              <w:t xml:space="preserve"> (Sezione B parte I).</w:t>
            </w:r>
          </w:p>
        </w:tc>
      </w:tr>
      <w:tr w:rsidR="00914F4B" w:rsidRPr="00D9474B" w14:paraId="68DCF95E" w14:textId="77777777" w:rsidTr="002647ED">
        <w:trPr>
          <w:trHeight w:val="3040"/>
        </w:trPr>
        <w:tc>
          <w:tcPr>
            <w:tcW w:w="9889" w:type="dxa"/>
            <w:gridSpan w:val="2"/>
          </w:tcPr>
          <w:p w14:paraId="2F0BECF3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E0030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AA3072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113465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13DC43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F5BA73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EABE3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502B3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561B2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51CD3F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BACCD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0EFD0" w14:textId="77777777" w:rsidR="00914F4B" w:rsidRPr="00BA4EFD" w:rsidRDefault="00914F4B" w:rsidP="00914F4B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578044" w14:textId="77777777" w:rsidR="00914F4B" w:rsidRPr="00326F57" w:rsidRDefault="00914F4B" w:rsidP="00914F4B">
      <w:pPr>
        <w:pStyle w:val="Nessunaspaziatura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41" w:rightFromText="141" w:vertAnchor="page" w:horzAnchor="margin" w:tblpY="28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4031"/>
        <w:gridCol w:w="2864"/>
      </w:tblGrid>
      <w:tr w:rsidR="00914F4B" w:rsidRPr="007C1BA6" w14:paraId="4E85429A" w14:textId="77777777" w:rsidTr="002647ED">
        <w:trPr>
          <w:trHeight w:val="1266"/>
        </w:trPr>
        <w:tc>
          <w:tcPr>
            <w:tcW w:w="2473" w:type="pct"/>
          </w:tcPr>
          <w:p w14:paraId="37E06082" w14:textId="77777777" w:rsidR="00914F4B" w:rsidRPr="007C1BA6" w:rsidRDefault="00914F4B" w:rsidP="00914F4B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lastRenderedPageBreak/>
              <w:t>GRIGLIA OSSERVATIVA</w:t>
            </w:r>
          </w:p>
          <w:p w14:paraId="35E330B9" w14:textId="77777777" w:rsidR="00914F4B" w:rsidRPr="007C1BA6" w:rsidRDefault="00914F4B" w:rsidP="00914F4B">
            <w:pPr>
              <w:jc w:val="center"/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>per studenti con</w:t>
            </w:r>
          </w:p>
          <w:p w14:paraId="67D0F4BC" w14:textId="4628E125" w:rsidR="00914F4B" w:rsidRPr="007C1BA6" w:rsidRDefault="00914F4B" w:rsidP="00914F4B">
            <w:pPr>
              <w:jc w:val="center"/>
              <w:rPr>
                <w:b/>
                <w:bCs/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>svantaggio socioeconomico,</w:t>
            </w:r>
          </w:p>
          <w:p w14:paraId="5649ADBB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>linguistico e culturale</w:t>
            </w:r>
          </w:p>
          <w:p w14:paraId="639ACC2D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14:paraId="4497D41B" w14:textId="77777777" w:rsidR="00914F4B" w:rsidRPr="007C1BA6" w:rsidRDefault="00914F4B" w:rsidP="00914F4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Osservazione</w:t>
            </w:r>
          </w:p>
          <w:p w14:paraId="0FB0F005" w14:textId="77777777" w:rsidR="00914F4B" w:rsidRPr="007C1BA6" w:rsidRDefault="00914F4B" w:rsidP="00914F4B">
            <w:pPr>
              <w:ind w:left="2624" w:hanging="2624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degli INSEGNANTI</w:t>
            </w:r>
          </w:p>
          <w:p w14:paraId="11F4ABFD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pct"/>
          </w:tcPr>
          <w:p w14:paraId="7276B6EA" w14:textId="77777777" w:rsidR="00914F4B" w:rsidRPr="007C1BA6" w:rsidRDefault="00914F4B" w:rsidP="00914F4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Eventuale osservazione</w:t>
            </w:r>
          </w:p>
          <w:p w14:paraId="4F541D14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b/>
                <w:sz w:val="20"/>
                <w:szCs w:val="20"/>
              </w:rPr>
              <w:t>di altri operatori</w:t>
            </w:r>
            <w:r w:rsidRPr="007C1BA6">
              <w:rPr>
                <w:sz w:val="20"/>
                <w:szCs w:val="20"/>
              </w:rPr>
              <w:t>,</w:t>
            </w:r>
          </w:p>
          <w:p w14:paraId="68EC5BA9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(es. educatori, ove presenti)</w:t>
            </w:r>
          </w:p>
        </w:tc>
      </w:tr>
      <w:tr w:rsidR="00914F4B" w:rsidRPr="007C1BA6" w14:paraId="4F3E220C" w14:textId="77777777" w:rsidTr="002647ED">
        <w:trPr>
          <w:trHeight w:val="326"/>
        </w:trPr>
        <w:tc>
          <w:tcPr>
            <w:tcW w:w="2473" w:type="pct"/>
            <w:vAlign w:val="center"/>
          </w:tcPr>
          <w:p w14:paraId="6958F079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di </w:t>
            </w:r>
            <w:r w:rsidRPr="007C1BA6">
              <w:rPr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137" w:type="pct"/>
            <w:vAlign w:val="center"/>
          </w:tcPr>
          <w:p w14:paraId="140E4CB1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3A0EA03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065C92FA" w14:textId="77777777" w:rsidTr="002647ED">
        <w:trPr>
          <w:trHeight w:val="311"/>
        </w:trPr>
        <w:tc>
          <w:tcPr>
            <w:tcW w:w="2473" w:type="pct"/>
            <w:vAlign w:val="center"/>
          </w:tcPr>
          <w:p w14:paraId="1DACFF9A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di </w:t>
            </w:r>
            <w:r w:rsidRPr="007C1BA6">
              <w:rPr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137" w:type="pct"/>
            <w:vAlign w:val="center"/>
          </w:tcPr>
          <w:p w14:paraId="10D6773D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EA90CCB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8338735" w14:textId="77777777" w:rsidTr="002647ED">
        <w:trPr>
          <w:trHeight w:val="311"/>
        </w:trPr>
        <w:tc>
          <w:tcPr>
            <w:tcW w:w="2473" w:type="pct"/>
            <w:vAlign w:val="center"/>
          </w:tcPr>
          <w:p w14:paraId="287F4262" w14:textId="77777777" w:rsidR="00914F4B" w:rsidRPr="007C1BA6" w:rsidRDefault="00914F4B" w:rsidP="00914F4B">
            <w:pPr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</w:t>
            </w:r>
            <w:r w:rsidRPr="007C1BA6">
              <w:rPr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137" w:type="pct"/>
            <w:vAlign w:val="center"/>
          </w:tcPr>
          <w:p w14:paraId="352280F8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7BA7BFE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5F05E92F" w14:textId="77777777" w:rsidTr="002C5BB4">
        <w:trPr>
          <w:trHeight w:val="311"/>
        </w:trPr>
        <w:tc>
          <w:tcPr>
            <w:tcW w:w="2473" w:type="pct"/>
          </w:tcPr>
          <w:p w14:paraId="0BD6BE1F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nel </w:t>
            </w:r>
            <w:r w:rsidRPr="007C1BA6">
              <w:rPr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137" w:type="pct"/>
            <w:vAlign w:val="center"/>
          </w:tcPr>
          <w:p w14:paraId="484851C6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197600B5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2F09097C" w14:textId="77777777" w:rsidTr="002C5BB4">
        <w:trPr>
          <w:trHeight w:val="311"/>
        </w:trPr>
        <w:tc>
          <w:tcPr>
            <w:tcW w:w="2473" w:type="pct"/>
          </w:tcPr>
          <w:p w14:paraId="00CF8A38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difficoltà nel </w:t>
            </w:r>
            <w:r w:rsidRPr="007C1BA6">
              <w:rPr>
                <w:b/>
                <w:bCs/>
                <w:sz w:val="20"/>
                <w:szCs w:val="20"/>
              </w:rPr>
              <w:t xml:space="preserve">mantenere l’attenzione </w:t>
            </w:r>
            <w:r w:rsidRPr="007C1BA6">
              <w:rPr>
                <w:sz w:val="20"/>
                <w:szCs w:val="20"/>
              </w:rPr>
              <w:t xml:space="preserve">durante le </w:t>
            </w:r>
            <w:r w:rsidRPr="007C1BA6">
              <w:rPr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137" w:type="pct"/>
            <w:vAlign w:val="center"/>
          </w:tcPr>
          <w:p w14:paraId="34F6272A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2493F2A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498F6255" w14:textId="77777777" w:rsidTr="002C5BB4">
        <w:trPr>
          <w:trHeight w:val="311"/>
        </w:trPr>
        <w:tc>
          <w:tcPr>
            <w:tcW w:w="2473" w:type="pct"/>
          </w:tcPr>
          <w:p w14:paraId="08BDA654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svolge regolarmente i </w:t>
            </w:r>
            <w:r w:rsidRPr="007C1BA6">
              <w:rPr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137" w:type="pct"/>
            <w:vAlign w:val="center"/>
          </w:tcPr>
          <w:p w14:paraId="6EA2948B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E2982E4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59BA0939" w14:textId="77777777" w:rsidTr="002C5BB4">
        <w:trPr>
          <w:trHeight w:val="311"/>
        </w:trPr>
        <w:tc>
          <w:tcPr>
            <w:tcW w:w="2473" w:type="pct"/>
          </w:tcPr>
          <w:p w14:paraId="1CBC3A50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esegue le </w:t>
            </w:r>
            <w:r w:rsidRPr="007C1BA6">
              <w:rPr>
                <w:b/>
                <w:bCs/>
                <w:sz w:val="20"/>
                <w:szCs w:val="20"/>
              </w:rPr>
              <w:t xml:space="preserve">consegne </w:t>
            </w:r>
            <w:r w:rsidRPr="007C1BA6">
              <w:rPr>
                <w:sz w:val="20"/>
                <w:szCs w:val="20"/>
              </w:rPr>
              <w:t xml:space="preserve">che gli vengono proposte </w:t>
            </w:r>
            <w:r w:rsidRPr="007C1BA6">
              <w:rPr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137" w:type="pct"/>
            <w:vAlign w:val="center"/>
          </w:tcPr>
          <w:p w14:paraId="7C15C3F5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A0B9758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2AE04207" w14:textId="77777777" w:rsidTr="002C5BB4">
        <w:trPr>
          <w:trHeight w:val="311"/>
        </w:trPr>
        <w:tc>
          <w:tcPr>
            <w:tcW w:w="2473" w:type="pct"/>
          </w:tcPr>
          <w:p w14:paraId="5100AC05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 xml:space="preserve">difficoltà </w:t>
            </w:r>
            <w:r w:rsidRPr="007C1BA6">
              <w:rPr>
                <w:sz w:val="20"/>
                <w:szCs w:val="20"/>
              </w:rPr>
              <w:t xml:space="preserve">nella </w:t>
            </w:r>
            <w:r w:rsidRPr="007C1BA6">
              <w:rPr>
                <w:b/>
                <w:bCs/>
                <w:sz w:val="20"/>
                <w:szCs w:val="20"/>
              </w:rPr>
              <w:t xml:space="preserve">comprensione </w:t>
            </w:r>
            <w:r w:rsidRPr="007C1BA6">
              <w:rPr>
                <w:sz w:val="20"/>
                <w:szCs w:val="20"/>
              </w:rPr>
              <w:t xml:space="preserve">delle </w:t>
            </w:r>
            <w:r w:rsidRPr="007C1BA6">
              <w:rPr>
                <w:b/>
                <w:bCs/>
                <w:sz w:val="20"/>
                <w:szCs w:val="20"/>
              </w:rPr>
              <w:t xml:space="preserve">consegne </w:t>
            </w:r>
            <w:r w:rsidRPr="007C1BA6">
              <w:rPr>
                <w:sz w:val="20"/>
                <w:szCs w:val="20"/>
              </w:rPr>
              <w:t>proposte</w:t>
            </w:r>
          </w:p>
        </w:tc>
        <w:tc>
          <w:tcPr>
            <w:tcW w:w="1137" w:type="pct"/>
            <w:vAlign w:val="center"/>
          </w:tcPr>
          <w:p w14:paraId="21D40D44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F0DAE30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258744D" w14:textId="77777777" w:rsidTr="002C5BB4">
        <w:trPr>
          <w:trHeight w:val="311"/>
        </w:trPr>
        <w:tc>
          <w:tcPr>
            <w:tcW w:w="2473" w:type="pct"/>
          </w:tcPr>
          <w:p w14:paraId="7851D12B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Fa </w:t>
            </w:r>
            <w:r w:rsidRPr="007C1BA6">
              <w:rPr>
                <w:b/>
                <w:bCs/>
                <w:sz w:val="20"/>
                <w:szCs w:val="20"/>
              </w:rPr>
              <w:t xml:space="preserve">domande non pertinenti </w:t>
            </w:r>
            <w:r w:rsidRPr="007C1BA6">
              <w:rPr>
                <w:sz w:val="20"/>
                <w:szCs w:val="20"/>
              </w:rPr>
              <w:t>all’insegnante/educatore</w:t>
            </w:r>
          </w:p>
        </w:tc>
        <w:tc>
          <w:tcPr>
            <w:tcW w:w="1137" w:type="pct"/>
            <w:vAlign w:val="center"/>
          </w:tcPr>
          <w:p w14:paraId="75D25B86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20E1C17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297ECE55" w14:textId="77777777" w:rsidTr="002C5BB4">
        <w:trPr>
          <w:trHeight w:val="311"/>
        </w:trPr>
        <w:tc>
          <w:tcPr>
            <w:tcW w:w="2473" w:type="pct"/>
          </w:tcPr>
          <w:p w14:paraId="66726E8F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 xml:space="preserve">Disturba </w:t>
            </w:r>
            <w:r w:rsidRPr="007C1BA6">
              <w:rPr>
                <w:sz w:val="20"/>
                <w:szCs w:val="20"/>
              </w:rPr>
              <w:t xml:space="preserve">lo svolgimento delle </w:t>
            </w:r>
            <w:r w:rsidRPr="007C1BA6">
              <w:rPr>
                <w:b/>
                <w:bCs/>
                <w:sz w:val="20"/>
                <w:szCs w:val="20"/>
              </w:rPr>
              <w:t xml:space="preserve">lezioni </w:t>
            </w:r>
            <w:r w:rsidRPr="007C1BA6">
              <w:rPr>
                <w:sz w:val="20"/>
                <w:szCs w:val="20"/>
              </w:rPr>
              <w:t>(distrae i compagni, ecc.)</w:t>
            </w:r>
          </w:p>
        </w:tc>
        <w:tc>
          <w:tcPr>
            <w:tcW w:w="1137" w:type="pct"/>
            <w:vAlign w:val="center"/>
          </w:tcPr>
          <w:p w14:paraId="4F0853D1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D845A09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019BE9E3" w14:textId="77777777" w:rsidTr="002C5BB4">
        <w:trPr>
          <w:trHeight w:val="311"/>
        </w:trPr>
        <w:tc>
          <w:tcPr>
            <w:tcW w:w="2473" w:type="pct"/>
          </w:tcPr>
          <w:p w14:paraId="00BE5C2A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presta attenzione ai </w:t>
            </w:r>
            <w:r w:rsidRPr="007C1BA6">
              <w:rPr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137" w:type="pct"/>
            <w:vAlign w:val="center"/>
          </w:tcPr>
          <w:p w14:paraId="21E25D19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41A5783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2FBDF7C9" w14:textId="77777777" w:rsidTr="002C5BB4">
        <w:trPr>
          <w:trHeight w:val="311"/>
        </w:trPr>
        <w:tc>
          <w:tcPr>
            <w:tcW w:w="2473" w:type="pct"/>
          </w:tcPr>
          <w:p w14:paraId="55686884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 xml:space="preserve">difficoltà </w:t>
            </w:r>
            <w:r w:rsidRPr="007C1BA6">
              <w:rPr>
                <w:sz w:val="20"/>
                <w:szCs w:val="20"/>
              </w:rPr>
              <w:t xml:space="preserve">a </w:t>
            </w:r>
            <w:r w:rsidRPr="007C1BA6">
              <w:rPr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137" w:type="pct"/>
            <w:vAlign w:val="center"/>
          </w:tcPr>
          <w:p w14:paraId="217E773F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0BB166B5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7F526F0" w14:textId="77777777" w:rsidTr="002C5BB4">
        <w:trPr>
          <w:trHeight w:val="311"/>
        </w:trPr>
        <w:tc>
          <w:tcPr>
            <w:tcW w:w="2473" w:type="pct"/>
          </w:tcPr>
          <w:p w14:paraId="25D79F2E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b/>
                <w:bCs/>
                <w:sz w:val="20"/>
                <w:szCs w:val="20"/>
              </w:rPr>
              <w:t xml:space="preserve">Si fa distrarre </w:t>
            </w:r>
            <w:r w:rsidRPr="007C1BA6">
              <w:rPr>
                <w:sz w:val="20"/>
                <w:szCs w:val="20"/>
              </w:rPr>
              <w:t>dai compagni</w:t>
            </w:r>
          </w:p>
        </w:tc>
        <w:tc>
          <w:tcPr>
            <w:tcW w:w="1137" w:type="pct"/>
            <w:vAlign w:val="center"/>
          </w:tcPr>
          <w:p w14:paraId="5C027449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53406C9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423C63AD" w14:textId="77777777" w:rsidTr="002C5BB4">
        <w:trPr>
          <w:trHeight w:val="311"/>
        </w:trPr>
        <w:tc>
          <w:tcPr>
            <w:tcW w:w="2473" w:type="pct"/>
          </w:tcPr>
          <w:p w14:paraId="32E37777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Manifesta </w:t>
            </w:r>
            <w:r w:rsidRPr="007C1BA6">
              <w:rPr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137" w:type="pct"/>
            <w:vAlign w:val="center"/>
          </w:tcPr>
          <w:p w14:paraId="5B6AE57F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EF32E1A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6DABA96" w14:textId="77777777" w:rsidTr="002C5BB4">
        <w:trPr>
          <w:trHeight w:val="311"/>
        </w:trPr>
        <w:tc>
          <w:tcPr>
            <w:tcW w:w="2473" w:type="pct"/>
          </w:tcPr>
          <w:p w14:paraId="21C8C196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Viene </w:t>
            </w:r>
            <w:r w:rsidRPr="007C1BA6">
              <w:rPr>
                <w:b/>
                <w:bCs/>
                <w:sz w:val="20"/>
                <w:szCs w:val="20"/>
              </w:rPr>
              <w:t xml:space="preserve">escluso </w:t>
            </w:r>
            <w:r w:rsidRPr="007C1BA6">
              <w:rPr>
                <w:sz w:val="20"/>
                <w:szCs w:val="20"/>
              </w:rPr>
              <w:t xml:space="preserve">dai compagni dalle </w:t>
            </w:r>
            <w:r w:rsidRPr="007C1BA6">
              <w:rPr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137" w:type="pct"/>
            <w:vAlign w:val="center"/>
          </w:tcPr>
          <w:p w14:paraId="2DB753E3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6D19EE60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59202CD8" w14:textId="77777777" w:rsidTr="002C5BB4">
        <w:trPr>
          <w:trHeight w:val="311"/>
        </w:trPr>
        <w:tc>
          <w:tcPr>
            <w:tcW w:w="2473" w:type="pct"/>
          </w:tcPr>
          <w:p w14:paraId="6034BA92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Viene </w:t>
            </w:r>
            <w:r w:rsidRPr="007C1BA6">
              <w:rPr>
                <w:b/>
                <w:bCs/>
                <w:sz w:val="20"/>
                <w:szCs w:val="20"/>
              </w:rPr>
              <w:t xml:space="preserve">escluso </w:t>
            </w:r>
            <w:r w:rsidRPr="007C1BA6">
              <w:rPr>
                <w:sz w:val="20"/>
                <w:szCs w:val="20"/>
              </w:rPr>
              <w:t xml:space="preserve">dai compagni dalle </w:t>
            </w:r>
            <w:r w:rsidRPr="007C1BA6">
              <w:rPr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137" w:type="pct"/>
            <w:vAlign w:val="center"/>
          </w:tcPr>
          <w:p w14:paraId="61E66813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5F339677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D18D24A" w14:textId="77777777" w:rsidTr="002C5BB4">
        <w:trPr>
          <w:trHeight w:val="311"/>
        </w:trPr>
        <w:tc>
          <w:tcPr>
            <w:tcW w:w="2473" w:type="pct"/>
          </w:tcPr>
          <w:p w14:paraId="42653D99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Tende ad </w:t>
            </w:r>
            <w:r w:rsidRPr="007C1BA6">
              <w:rPr>
                <w:b/>
                <w:bCs/>
                <w:sz w:val="20"/>
                <w:szCs w:val="20"/>
              </w:rPr>
              <w:t xml:space="preserve">autoescludersi </w:t>
            </w:r>
            <w:r w:rsidRPr="007C1BA6">
              <w:rPr>
                <w:sz w:val="20"/>
                <w:szCs w:val="20"/>
              </w:rPr>
              <w:t xml:space="preserve">dalle </w:t>
            </w:r>
            <w:r w:rsidRPr="007C1BA6">
              <w:rPr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137" w:type="pct"/>
            <w:vAlign w:val="center"/>
          </w:tcPr>
          <w:p w14:paraId="40F8FC56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AF53C58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31799B5A" w14:textId="77777777" w:rsidTr="002C5BB4">
        <w:trPr>
          <w:trHeight w:val="311"/>
        </w:trPr>
        <w:tc>
          <w:tcPr>
            <w:tcW w:w="2473" w:type="pct"/>
          </w:tcPr>
          <w:p w14:paraId="5C481DF3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Tende ad </w:t>
            </w:r>
            <w:r w:rsidRPr="007C1BA6">
              <w:rPr>
                <w:b/>
                <w:bCs/>
                <w:sz w:val="20"/>
                <w:szCs w:val="20"/>
              </w:rPr>
              <w:t xml:space="preserve">autoescludersi </w:t>
            </w:r>
            <w:r w:rsidRPr="007C1BA6">
              <w:rPr>
                <w:sz w:val="20"/>
                <w:szCs w:val="20"/>
              </w:rPr>
              <w:t xml:space="preserve">dalle </w:t>
            </w:r>
            <w:r w:rsidRPr="007C1BA6">
              <w:rPr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137" w:type="pct"/>
            <w:vAlign w:val="center"/>
          </w:tcPr>
          <w:p w14:paraId="55B1CE8A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14D671E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1BF8B31D" w14:textId="77777777" w:rsidTr="002C5BB4">
        <w:trPr>
          <w:trHeight w:val="311"/>
        </w:trPr>
        <w:tc>
          <w:tcPr>
            <w:tcW w:w="2473" w:type="pct"/>
          </w:tcPr>
          <w:p w14:paraId="2149A10A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Non </w:t>
            </w:r>
            <w:r w:rsidRPr="007C1BA6">
              <w:rPr>
                <w:b/>
                <w:bCs/>
                <w:sz w:val="20"/>
                <w:szCs w:val="20"/>
              </w:rPr>
              <w:t xml:space="preserve">porta </w:t>
            </w:r>
            <w:r w:rsidRPr="007C1BA6">
              <w:rPr>
                <w:sz w:val="20"/>
                <w:szCs w:val="20"/>
              </w:rPr>
              <w:t xml:space="preserve">a scuola i </w:t>
            </w:r>
            <w:r w:rsidRPr="007C1BA6">
              <w:rPr>
                <w:b/>
                <w:bCs/>
                <w:sz w:val="20"/>
                <w:szCs w:val="20"/>
              </w:rPr>
              <w:t xml:space="preserve">materiali </w:t>
            </w:r>
            <w:r w:rsidRPr="007C1BA6">
              <w:rPr>
                <w:sz w:val="20"/>
                <w:szCs w:val="20"/>
              </w:rPr>
              <w:t>necessari alle attività scolastiche</w:t>
            </w:r>
          </w:p>
        </w:tc>
        <w:tc>
          <w:tcPr>
            <w:tcW w:w="1137" w:type="pct"/>
            <w:vAlign w:val="center"/>
          </w:tcPr>
          <w:p w14:paraId="20B3D234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2D93D900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6CE38141" w14:textId="77777777" w:rsidTr="002C5BB4">
        <w:trPr>
          <w:trHeight w:val="311"/>
        </w:trPr>
        <w:tc>
          <w:tcPr>
            <w:tcW w:w="2473" w:type="pct"/>
          </w:tcPr>
          <w:p w14:paraId="2EFC1868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Ha </w:t>
            </w:r>
            <w:r w:rsidRPr="007C1BA6">
              <w:rPr>
                <w:b/>
                <w:bCs/>
                <w:sz w:val="20"/>
                <w:szCs w:val="20"/>
              </w:rPr>
              <w:t xml:space="preserve">scarsa cura </w:t>
            </w:r>
            <w:r w:rsidRPr="007C1BA6">
              <w:rPr>
                <w:sz w:val="20"/>
                <w:szCs w:val="20"/>
              </w:rPr>
              <w:t xml:space="preserve">dei </w:t>
            </w:r>
            <w:r w:rsidRPr="007C1BA6">
              <w:rPr>
                <w:b/>
                <w:bCs/>
                <w:sz w:val="20"/>
                <w:szCs w:val="20"/>
              </w:rPr>
              <w:t xml:space="preserve">materiali </w:t>
            </w:r>
            <w:r w:rsidRPr="007C1BA6">
              <w:rPr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137" w:type="pct"/>
            <w:vAlign w:val="center"/>
          </w:tcPr>
          <w:p w14:paraId="18412274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15D3795C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  <w:tr w:rsidR="00914F4B" w:rsidRPr="007C1BA6" w14:paraId="05AD95E1" w14:textId="77777777" w:rsidTr="002C5BB4">
        <w:trPr>
          <w:trHeight w:val="326"/>
        </w:trPr>
        <w:tc>
          <w:tcPr>
            <w:tcW w:w="2473" w:type="pct"/>
          </w:tcPr>
          <w:p w14:paraId="6EE29BB6" w14:textId="77777777" w:rsidR="00914F4B" w:rsidRPr="007C1BA6" w:rsidRDefault="00914F4B" w:rsidP="002C5BB4">
            <w:pPr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 xml:space="preserve">Dimostra </w:t>
            </w:r>
            <w:r w:rsidRPr="007C1BA6">
              <w:rPr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137" w:type="pct"/>
            <w:vAlign w:val="center"/>
          </w:tcPr>
          <w:p w14:paraId="067C9420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  <w:tc>
          <w:tcPr>
            <w:tcW w:w="1390" w:type="pct"/>
            <w:vAlign w:val="center"/>
          </w:tcPr>
          <w:p w14:paraId="744B3E9A" w14:textId="77777777" w:rsidR="00914F4B" w:rsidRPr="007C1BA6" w:rsidRDefault="00914F4B" w:rsidP="00914F4B">
            <w:pPr>
              <w:ind w:left="2624" w:hanging="2624"/>
              <w:jc w:val="center"/>
              <w:rPr>
                <w:sz w:val="20"/>
                <w:szCs w:val="20"/>
              </w:rPr>
            </w:pPr>
            <w:r w:rsidRPr="007C1BA6">
              <w:rPr>
                <w:sz w:val="20"/>
                <w:szCs w:val="20"/>
              </w:rPr>
              <w:t>2     1     0     9</w:t>
            </w:r>
          </w:p>
        </w:tc>
      </w:tr>
    </w:tbl>
    <w:p w14:paraId="6F5B9CFF" w14:textId="77777777" w:rsidR="00914F4B" w:rsidRPr="007C1BA6" w:rsidRDefault="00914F4B" w:rsidP="00914F4B">
      <w:pPr>
        <w:widowControl w:val="0"/>
        <w:kinsoku w:val="0"/>
        <w:spacing w:after="324"/>
        <w:ind w:right="567"/>
        <w:jc w:val="center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>LEGENDA</w:t>
      </w:r>
    </w:p>
    <w:p w14:paraId="28A2CEAF" w14:textId="77777777" w:rsidR="00914F4B" w:rsidRPr="007C1BA6" w:rsidRDefault="00914F4B" w:rsidP="00914F4B">
      <w:pPr>
        <w:widowControl w:val="0"/>
        <w:kinsoku w:val="0"/>
        <w:ind w:right="567"/>
        <w:jc w:val="center"/>
        <w:rPr>
          <w:sz w:val="20"/>
          <w:szCs w:val="20"/>
        </w:rPr>
      </w:pPr>
      <w:r w:rsidRPr="007C1BA6">
        <w:rPr>
          <w:b/>
          <w:sz w:val="20"/>
          <w:szCs w:val="20"/>
        </w:rPr>
        <w:t>0</w:t>
      </w:r>
      <w:r w:rsidRPr="007C1BA6">
        <w:rPr>
          <w:sz w:val="20"/>
          <w:szCs w:val="20"/>
        </w:rPr>
        <w:t xml:space="preserve"> L’elemento descritto dal criterio non mette in evidenza particolari problematicità</w:t>
      </w:r>
    </w:p>
    <w:p w14:paraId="08DFE6B8" w14:textId="3E1422E6" w:rsidR="00914F4B" w:rsidRPr="007C1BA6" w:rsidRDefault="00914F4B" w:rsidP="00914F4B">
      <w:pPr>
        <w:widowControl w:val="0"/>
        <w:kinsoku w:val="0"/>
        <w:ind w:right="567"/>
        <w:jc w:val="center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 xml:space="preserve">1 </w:t>
      </w:r>
      <w:r w:rsidRPr="007C1BA6">
        <w:rPr>
          <w:sz w:val="20"/>
          <w:szCs w:val="20"/>
        </w:rPr>
        <w:t xml:space="preserve">L’elemento descritto dal criterio mette in evidenza </w:t>
      </w:r>
      <w:r w:rsidR="002C5BB4" w:rsidRPr="007C1BA6">
        <w:rPr>
          <w:sz w:val="20"/>
          <w:szCs w:val="20"/>
        </w:rPr>
        <w:t>problematicità lievi</w:t>
      </w:r>
      <w:r w:rsidRPr="007C1BA6">
        <w:rPr>
          <w:i/>
          <w:iCs/>
          <w:sz w:val="20"/>
          <w:szCs w:val="20"/>
        </w:rPr>
        <w:t xml:space="preserve"> </w:t>
      </w:r>
      <w:r w:rsidRPr="007C1BA6">
        <w:rPr>
          <w:sz w:val="20"/>
          <w:szCs w:val="20"/>
        </w:rPr>
        <w:t xml:space="preserve">o </w:t>
      </w:r>
      <w:r w:rsidRPr="007C1BA6">
        <w:rPr>
          <w:i/>
          <w:iCs/>
          <w:sz w:val="20"/>
          <w:szCs w:val="20"/>
        </w:rPr>
        <w:t>occasionali</w:t>
      </w:r>
    </w:p>
    <w:p w14:paraId="10A2DDD7" w14:textId="77777777" w:rsidR="00914F4B" w:rsidRPr="007C1BA6" w:rsidRDefault="00914F4B" w:rsidP="00914F4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C1BA6">
        <w:rPr>
          <w:b/>
          <w:sz w:val="20"/>
          <w:szCs w:val="20"/>
        </w:rPr>
        <w:t xml:space="preserve">2 </w:t>
      </w:r>
      <w:r w:rsidRPr="007C1BA6">
        <w:rPr>
          <w:sz w:val="20"/>
          <w:szCs w:val="20"/>
        </w:rPr>
        <w:t>L’elemento descritto dal criterio mette in evidenza problematicità rilevanti o reiterate</w:t>
      </w:r>
    </w:p>
    <w:p w14:paraId="53252F09" w14:textId="77777777" w:rsidR="00914F4B" w:rsidRPr="00760EA3" w:rsidRDefault="00914F4B" w:rsidP="00914F4B">
      <w:pPr>
        <w:widowControl w:val="0"/>
        <w:kinsoku w:val="0"/>
        <w:spacing w:after="324"/>
        <w:ind w:right="567"/>
        <w:jc w:val="center"/>
        <w:rPr>
          <w:sz w:val="20"/>
          <w:szCs w:val="20"/>
        </w:rPr>
      </w:pPr>
      <w:r w:rsidRPr="007C1BA6">
        <w:rPr>
          <w:b/>
          <w:sz w:val="20"/>
          <w:szCs w:val="20"/>
        </w:rPr>
        <w:t>9</w:t>
      </w:r>
      <w:r w:rsidRPr="007C1BA6">
        <w:rPr>
          <w:sz w:val="20"/>
          <w:szCs w:val="20"/>
        </w:rPr>
        <w:t xml:space="preserve"> L’elemento descritto non mette in evidenza problematicità alcuna, anzi la competenza a</w:t>
      </w:r>
      <w:r>
        <w:rPr>
          <w:sz w:val="20"/>
          <w:szCs w:val="20"/>
        </w:rPr>
        <w:t>cquisita</w:t>
      </w:r>
      <w:r w:rsidRPr="007C1BA6">
        <w:rPr>
          <w:sz w:val="20"/>
          <w:szCs w:val="20"/>
        </w:rPr>
        <w:t xml:space="preserve"> dallo studente rappresenta un suo “punto di forza”, su cui fare leva nell’interven</w:t>
      </w:r>
      <w:r>
        <w:rPr>
          <w:sz w:val="20"/>
          <w:szCs w:val="20"/>
        </w:rPr>
        <w:t>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14F4B" w:rsidRPr="00FF64DF" w14:paraId="65BB7B81" w14:textId="77777777" w:rsidTr="002647ED">
        <w:tc>
          <w:tcPr>
            <w:tcW w:w="10060" w:type="dxa"/>
            <w:shd w:val="clear" w:color="auto" w:fill="FFC000"/>
          </w:tcPr>
          <w:p w14:paraId="548A535F" w14:textId="77777777" w:rsidR="00914F4B" w:rsidRPr="00FF64DF" w:rsidRDefault="00914F4B" w:rsidP="00914F4B">
            <w:pPr>
              <w:pStyle w:val="Titolo1"/>
              <w:jc w:val="center"/>
              <w:rPr>
                <w:b w:val="0"/>
                <w:sz w:val="20"/>
                <w:szCs w:val="20"/>
              </w:rPr>
            </w:pPr>
            <w:r w:rsidRPr="00FF64DF">
              <w:rPr>
                <w:b w:val="0"/>
                <w:sz w:val="20"/>
                <w:szCs w:val="20"/>
              </w:rPr>
              <w:lastRenderedPageBreak/>
              <w:t xml:space="preserve">SEZIONE C -  (comune a tutti gli </w:t>
            </w:r>
            <w:r w:rsidRPr="00FF64DF">
              <w:rPr>
                <w:b w:val="0"/>
                <w:sz w:val="20"/>
                <w:szCs w:val="20"/>
                <w:lang w:val="it-IT"/>
              </w:rPr>
              <w:t xml:space="preserve">allievi con </w:t>
            </w:r>
            <w:proofErr w:type="spellStart"/>
            <w:r w:rsidRPr="00FF64DF">
              <w:rPr>
                <w:b w:val="0"/>
                <w:sz w:val="20"/>
                <w:szCs w:val="20"/>
                <w:lang w:val="it-IT"/>
              </w:rPr>
              <w:t>DSA</w:t>
            </w:r>
            <w:proofErr w:type="spellEnd"/>
            <w:r w:rsidRPr="00FF64DF">
              <w:rPr>
                <w:b w:val="0"/>
                <w:sz w:val="20"/>
                <w:szCs w:val="20"/>
                <w:lang w:val="it-IT"/>
              </w:rPr>
              <w:t xml:space="preserve"> e altri</w:t>
            </w:r>
            <w:r w:rsidRPr="00FF64DF">
              <w:rPr>
                <w:b w:val="0"/>
                <w:sz w:val="20"/>
                <w:szCs w:val="20"/>
              </w:rPr>
              <w:t xml:space="preserve"> BES)</w:t>
            </w:r>
          </w:p>
          <w:p w14:paraId="59AD3AF4" w14:textId="77777777" w:rsidR="00914F4B" w:rsidRPr="00FF64DF" w:rsidRDefault="00914F4B" w:rsidP="00914F4B">
            <w:pPr>
              <w:jc w:val="center"/>
              <w:rPr>
                <w:sz w:val="20"/>
                <w:szCs w:val="20"/>
              </w:rPr>
            </w:pPr>
            <w:proofErr w:type="spellStart"/>
            <w:r w:rsidRPr="00FF64DF">
              <w:rPr>
                <w:sz w:val="20"/>
                <w:szCs w:val="20"/>
              </w:rPr>
              <w:t>C.1</w:t>
            </w:r>
            <w:proofErr w:type="spellEnd"/>
            <w:r w:rsidRPr="00FF64DF">
              <w:rPr>
                <w:sz w:val="20"/>
                <w:szCs w:val="20"/>
              </w:rPr>
              <w:t xml:space="preserve"> Osservazione di Ulteriori Aspetti Significativi</w:t>
            </w:r>
          </w:p>
        </w:tc>
      </w:tr>
    </w:tbl>
    <w:p w14:paraId="647DEE09" w14:textId="77777777" w:rsidR="00914F4B" w:rsidRPr="007C1BA6" w:rsidRDefault="00914F4B" w:rsidP="00914F4B">
      <w:pPr>
        <w:jc w:val="center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914F4B" w:rsidRPr="007C1BA6" w14:paraId="7E97AF5D" w14:textId="77777777" w:rsidTr="002647ED">
        <w:tc>
          <w:tcPr>
            <w:tcW w:w="9923" w:type="dxa"/>
            <w:gridSpan w:val="6"/>
            <w:shd w:val="clear" w:color="auto" w:fill="auto"/>
          </w:tcPr>
          <w:p w14:paraId="4E21B7DE" w14:textId="295222CE" w:rsidR="00914F4B" w:rsidRPr="007C1BA6" w:rsidRDefault="00914F4B" w:rsidP="00914F4B">
            <w:pPr>
              <w:spacing w:before="240" w:after="24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>MOTIVAZIONE</w:t>
            </w:r>
          </w:p>
        </w:tc>
      </w:tr>
      <w:tr w:rsidR="00914F4B" w:rsidRPr="007C1BA6" w14:paraId="0034714C" w14:textId="77777777" w:rsidTr="002C5BB4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1C2F7C52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4C1213D" w14:textId="00F879E5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51DFD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C6448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9FCAD1" w14:textId="69AED3B0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04B35CD5" w14:textId="77777777" w:rsidTr="002C5BB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6EB1B04" w14:textId="4F0E14EC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Consapevolezza delle proprie difficoltà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786151" w14:textId="6E424931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3A21D8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0FE8A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A1A7E8" w14:textId="44A2FBB0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0795AADC" w14:textId="77777777" w:rsidTr="002C5BB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6FFCFA11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126233" w14:textId="6EA52A37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E1A76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A1C34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8A9C4" w14:textId="47D2E435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106BC1BC" w14:textId="77777777" w:rsidTr="002C5BB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3C8678E" w14:textId="77777777" w:rsidR="00914F4B" w:rsidRPr="007C1BA6" w:rsidRDefault="00914F4B" w:rsidP="00914F4B">
            <w:pPr>
              <w:spacing w:before="120" w:after="120"/>
              <w:ind w:left="34"/>
              <w:jc w:val="center"/>
              <w:rPr>
                <w:rFonts w:eastAsia="Calibri"/>
                <w:spacing w:val="2"/>
                <w:sz w:val="20"/>
                <w:szCs w:val="20"/>
              </w:rPr>
            </w:pPr>
            <w:r w:rsidRPr="007C1BA6">
              <w:rPr>
                <w:rFonts w:eastAsia="Calibri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397DD1" w14:textId="3C7BF62B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9C7C7D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09EC7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80A30" w14:textId="38088BA7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7D5CF0C4" w14:textId="77777777" w:rsidTr="002C5BB4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10F40B29" w14:textId="77777777" w:rsidR="00914F4B" w:rsidRPr="007C1BA6" w:rsidRDefault="00914F4B" w:rsidP="002C5BB4">
            <w:pPr>
              <w:spacing w:before="240" w:after="240"/>
              <w:rPr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>ATTEGGIAMENTI E COMPORTAMENTI RISCONTRABILI A SCUOLA</w:t>
            </w:r>
          </w:p>
        </w:tc>
      </w:tr>
      <w:tr w:rsidR="00914F4B" w:rsidRPr="007C1BA6" w14:paraId="77A3DC74" w14:textId="77777777" w:rsidTr="002C5BB4">
        <w:trPr>
          <w:trHeight w:val="285"/>
        </w:trPr>
        <w:tc>
          <w:tcPr>
            <w:tcW w:w="4111" w:type="dxa"/>
            <w:shd w:val="clear" w:color="auto" w:fill="auto"/>
          </w:tcPr>
          <w:p w14:paraId="718D9D57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</w:tcPr>
          <w:p w14:paraId="60DA0279" w14:textId="43F84A06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9DBD24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DD81C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86F54" w14:textId="1A2ED317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16D9556F" w14:textId="77777777" w:rsidTr="002C5BB4">
        <w:trPr>
          <w:trHeight w:val="285"/>
        </w:trPr>
        <w:tc>
          <w:tcPr>
            <w:tcW w:w="4111" w:type="dxa"/>
            <w:shd w:val="clear" w:color="auto" w:fill="auto"/>
          </w:tcPr>
          <w:p w14:paraId="644D408E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</w:tcPr>
          <w:p w14:paraId="02B26F84" w14:textId="5C234B5C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26CCBF6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947E6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A847DB" w14:textId="6285FF63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56963465" w14:textId="77777777" w:rsidTr="002C5BB4">
        <w:trPr>
          <w:trHeight w:val="285"/>
        </w:trPr>
        <w:tc>
          <w:tcPr>
            <w:tcW w:w="4111" w:type="dxa"/>
            <w:shd w:val="clear" w:color="auto" w:fill="auto"/>
          </w:tcPr>
          <w:p w14:paraId="2AAF31A2" w14:textId="6A4584A3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Rispetto degli impegni</w:t>
            </w:r>
          </w:p>
        </w:tc>
        <w:tc>
          <w:tcPr>
            <w:tcW w:w="1488" w:type="dxa"/>
            <w:shd w:val="clear" w:color="auto" w:fill="auto"/>
          </w:tcPr>
          <w:p w14:paraId="1E0FD112" w14:textId="425B9DE7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FD46260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ED79C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27A9A" w14:textId="1B1F49D4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6F705B44" w14:textId="77777777" w:rsidTr="002C5BB4">
        <w:trPr>
          <w:trHeight w:val="285"/>
        </w:trPr>
        <w:tc>
          <w:tcPr>
            <w:tcW w:w="4111" w:type="dxa"/>
            <w:shd w:val="clear" w:color="auto" w:fill="auto"/>
          </w:tcPr>
          <w:p w14:paraId="5B64E759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</w:tcPr>
          <w:p w14:paraId="490C274F" w14:textId="6445E28A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24CE3B4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860B6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2E462" w14:textId="704D33C7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06B40B53" w14:textId="77777777" w:rsidTr="002C5BB4">
        <w:trPr>
          <w:trHeight w:val="285"/>
        </w:trPr>
        <w:tc>
          <w:tcPr>
            <w:tcW w:w="4111" w:type="dxa"/>
            <w:shd w:val="clear" w:color="auto" w:fill="auto"/>
          </w:tcPr>
          <w:p w14:paraId="446A2D79" w14:textId="07FE586E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Autonomia nel lavoro</w:t>
            </w:r>
          </w:p>
        </w:tc>
        <w:tc>
          <w:tcPr>
            <w:tcW w:w="1488" w:type="dxa"/>
            <w:shd w:val="clear" w:color="auto" w:fill="auto"/>
          </w:tcPr>
          <w:p w14:paraId="385F58D8" w14:textId="6278AFBD" w:rsidR="00914F4B" w:rsidRPr="007C1BA6" w:rsidRDefault="002C5BB4" w:rsidP="002C5BB4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CE020CC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100" w:afterAutospacing="1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71323" w14:textId="77777777" w:rsidR="00914F4B" w:rsidRPr="007C1BA6" w:rsidRDefault="00914F4B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 w:line="240" w:lineRule="auto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62E8A" w14:textId="0E0D73E7" w:rsidR="00914F4B" w:rsidRPr="007C1BA6" w:rsidRDefault="002C5BB4" w:rsidP="00914F4B">
            <w:pPr>
              <w:pStyle w:val="Paragrafoelenco1"/>
              <w:numPr>
                <w:ilvl w:val="0"/>
                <w:numId w:val="25"/>
              </w:numPr>
              <w:spacing w:beforeLines="60" w:before="144" w:after="0"/>
              <w:ind w:left="318" w:hanging="318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14F4B" w:rsidRPr="007C1BA6" w14:paraId="12F16C4B" w14:textId="77777777" w:rsidTr="002647ED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4423228E" w14:textId="43932710" w:rsidR="00914F4B" w:rsidRPr="007C1BA6" w:rsidRDefault="00914F4B" w:rsidP="00914F4B">
            <w:pPr>
              <w:spacing w:before="240" w:after="240"/>
              <w:jc w:val="center"/>
              <w:rPr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eastAsia="Calibri"/>
                <w:b/>
                <w:bCs/>
                <w:w w:val="105"/>
                <w:sz w:val="20"/>
                <w:szCs w:val="20"/>
              </w:rPr>
              <w:t>STRATEGIE UTILIZZATE DALL’ALUNNO NELLO STUDIO</w:t>
            </w:r>
          </w:p>
        </w:tc>
      </w:tr>
      <w:tr w:rsidR="00914F4B" w:rsidRPr="007C1BA6" w14:paraId="6158FD26" w14:textId="77777777" w:rsidTr="002647ED">
        <w:trPr>
          <w:trHeight w:val="285"/>
        </w:trPr>
        <w:tc>
          <w:tcPr>
            <w:tcW w:w="4111" w:type="dxa"/>
            <w:shd w:val="clear" w:color="auto" w:fill="auto"/>
          </w:tcPr>
          <w:p w14:paraId="52D43064" w14:textId="7DAC225B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Sottolinea, identifica parole chiave …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151608B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F183C6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14F4B" w:rsidRPr="007C1BA6" w14:paraId="7AA508CF" w14:textId="77777777" w:rsidTr="002647ED">
        <w:trPr>
          <w:trHeight w:val="285"/>
        </w:trPr>
        <w:tc>
          <w:tcPr>
            <w:tcW w:w="4111" w:type="dxa"/>
            <w:shd w:val="clear" w:color="auto" w:fill="auto"/>
          </w:tcPr>
          <w:p w14:paraId="2DF479D1" w14:textId="11BF3599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Costruisce schemi, mappe </w:t>
            </w:r>
            <w:r w:rsidR="002C5BB4"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6F206B1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DF77DE1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14F4B" w:rsidRPr="007C1BA6" w14:paraId="09B645A4" w14:textId="77777777" w:rsidTr="002647ED">
        <w:trPr>
          <w:trHeight w:val="285"/>
        </w:trPr>
        <w:tc>
          <w:tcPr>
            <w:tcW w:w="4111" w:type="dxa"/>
            <w:shd w:val="clear" w:color="auto" w:fill="auto"/>
          </w:tcPr>
          <w:p w14:paraId="284FF8DE" w14:textId="77777777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F0B264E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C94705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14F4B" w:rsidRPr="007C1BA6" w14:paraId="619FC917" w14:textId="77777777" w:rsidTr="002647ED">
        <w:trPr>
          <w:trHeight w:val="285"/>
        </w:trPr>
        <w:tc>
          <w:tcPr>
            <w:tcW w:w="4111" w:type="dxa"/>
            <w:shd w:val="clear" w:color="auto" w:fill="auto"/>
          </w:tcPr>
          <w:p w14:paraId="309A483F" w14:textId="51B14908" w:rsidR="00914F4B" w:rsidRPr="007C1BA6" w:rsidRDefault="00914F4B" w:rsidP="00914F4B">
            <w:pPr>
              <w:pStyle w:val="Paragrafoelenco1"/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</w:pPr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Usa strategie di memorizzazione</w:t>
            </w:r>
            <w:proofErr w:type="gramStart"/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 xml:space="preserve">   (</w:t>
            </w:r>
            <w:proofErr w:type="gramEnd"/>
            <w:r w:rsidRPr="007C1BA6">
              <w:rPr>
                <w:rFonts w:ascii="Times New Roman" w:hAnsi="Times New Roman" w:cs="Times New Roman"/>
                <w:spacing w:val="2"/>
                <w:sz w:val="20"/>
                <w:szCs w:val="20"/>
                <w:lang w:eastAsia="it-IT"/>
              </w:rPr>
              <w:t>immagini, colori, riquadrature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9D25E0C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6EBEF1" w14:textId="77777777" w:rsidR="00914F4B" w:rsidRPr="007C1BA6" w:rsidRDefault="00914F4B" w:rsidP="00914F4B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ind w:left="459" w:hanging="459"/>
              <w:contextualSpacing/>
              <w:jc w:val="center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C1BA6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14:paraId="49F25145" w14:textId="77777777" w:rsidR="00914F4B" w:rsidRPr="007C1BA6" w:rsidRDefault="00914F4B" w:rsidP="00914F4B">
      <w:pPr>
        <w:jc w:val="center"/>
        <w:rPr>
          <w:color w:val="548DD4"/>
          <w:sz w:val="20"/>
          <w:szCs w:val="20"/>
        </w:rPr>
      </w:pPr>
    </w:p>
    <w:p w14:paraId="70249CB4" w14:textId="77777777" w:rsidR="00914F4B" w:rsidRPr="007C1BA6" w:rsidRDefault="00914F4B" w:rsidP="00914F4B">
      <w:pPr>
        <w:jc w:val="center"/>
        <w:rPr>
          <w:color w:val="548DD4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914F4B" w:rsidRPr="00FF64DF" w14:paraId="5EDA31EE" w14:textId="77777777" w:rsidTr="002647ED">
        <w:trPr>
          <w:trHeight w:val="285"/>
        </w:trPr>
        <w:tc>
          <w:tcPr>
            <w:tcW w:w="10060" w:type="dxa"/>
          </w:tcPr>
          <w:p w14:paraId="479CA106" w14:textId="77777777" w:rsidR="00914F4B" w:rsidRPr="00FF64DF" w:rsidRDefault="00914F4B" w:rsidP="00914F4B">
            <w:pPr>
              <w:spacing w:before="240" w:after="240"/>
              <w:jc w:val="center"/>
              <w:rPr>
                <w:spacing w:val="2"/>
                <w:w w:val="110"/>
                <w:sz w:val="20"/>
                <w:szCs w:val="20"/>
              </w:rPr>
            </w:pPr>
            <w:r w:rsidRPr="00FF64DF">
              <w:rPr>
                <w:rFonts w:eastAsia="Calibri"/>
                <w:b/>
                <w:bCs/>
                <w:w w:val="105"/>
                <w:sz w:val="20"/>
                <w:szCs w:val="20"/>
              </w:rPr>
              <w:t>APPRENDIMENTO DELLE LINGUE STRANIERE</w:t>
            </w:r>
          </w:p>
        </w:tc>
      </w:tr>
      <w:tr w:rsidR="00914F4B" w:rsidRPr="00FF64DF" w14:paraId="5B6A48E6" w14:textId="77777777" w:rsidTr="002647ED">
        <w:trPr>
          <w:trHeight w:val="285"/>
        </w:trPr>
        <w:tc>
          <w:tcPr>
            <w:tcW w:w="10060" w:type="dxa"/>
          </w:tcPr>
          <w:p w14:paraId="73BA4DA0" w14:textId="77777777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b/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Pronuncia difficoltosa</w:t>
            </w:r>
          </w:p>
          <w:p w14:paraId="4D40EEFB" w14:textId="194B8B4E" w:rsidR="00914F4B" w:rsidRPr="00FF64DF" w:rsidRDefault="00914F4B" w:rsidP="00914F4B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jc w:val="center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lastRenderedPageBreak/>
              <w:t>Difficoltà di acquisizione degli automatismi grammaticali di base</w:t>
            </w:r>
          </w:p>
          <w:p w14:paraId="4F1CF6C3" w14:textId="022BE92F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Difficoltà nella scrittura</w:t>
            </w:r>
          </w:p>
          <w:p w14:paraId="2533800B" w14:textId="77777777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Difficoltà acquisizione nuovo lessico</w:t>
            </w:r>
          </w:p>
          <w:p w14:paraId="43C3DA5F" w14:textId="77777777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Notevoli differenze tra comprensione del testo scritto e orale</w:t>
            </w:r>
          </w:p>
          <w:p w14:paraId="4B9D4714" w14:textId="77777777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Notevoli differenze tra produzione scritta e orale</w:t>
            </w:r>
          </w:p>
          <w:p w14:paraId="6BBC9890" w14:textId="699D6C3D" w:rsidR="00914F4B" w:rsidRPr="00FF64DF" w:rsidRDefault="00914F4B" w:rsidP="005563EA">
            <w:pPr>
              <w:widowControl w:val="0"/>
              <w:numPr>
                <w:ilvl w:val="0"/>
                <w:numId w:val="26"/>
              </w:numPr>
              <w:kinsoku w:val="0"/>
              <w:spacing w:before="120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FF64DF">
              <w:rPr>
                <w:iCs/>
                <w:w w:val="105"/>
                <w:sz w:val="20"/>
                <w:szCs w:val="20"/>
              </w:rPr>
              <w:t>Altro</w:t>
            </w:r>
            <w:r w:rsidRPr="00FF64DF">
              <w:rPr>
                <w:b/>
                <w:iCs/>
                <w:w w:val="105"/>
                <w:sz w:val="20"/>
                <w:szCs w:val="20"/>
              </w:rPr>
              <w:t>:</w:t>
            </w:r>
          </w:p>
          <w:p w14:paraId="3D35C566" w14:textId="77777777" w:rsidR="00914F4B" w:rsidRPr="00FF64DF" w:rsidRDefault="00914F4B" w:rsidP="005563E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52E2A1E9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w w:val="110"/>
                <w:sz w:val="20"/>
                <w:szCs w:val="20"/>
              </w:rPr>
            </w:pPr>
          </w:p>
        </w:tc>
      </w:tr>
      <w:tr w:rsidR="00914F4B" w:rsidRPr="00FF64DF" w14:paraId="7B597668" w14:textId="77777777" w:rsidTr="002647ED">
        <w:trPr>
          <w:trHeight w:val="285"/>
        </w:trPr>
        <w:tc>
          <w:tcPr>
            <w:tcW w:w="10060" w:type="dxa"/>
          </w:tcPr>
          <w:p w14:paraId="177B96EB" w14:textId="77777777" w:rsidR="00914F4B" w:rsidRPr="00FF64DF" w:rsidRDefault="00914F4B" w:rsidP="00914F4B">
            <w:pPr>
              <w:spacing w:before="240" w:after="240"/>
              <w:jc w:val="center"/>
              <w:rPr>
                <w:b/>
                <w:bCs/>
                <w:w w:val="105"/>
                <w:sz w:val="20"/>
                <w:szCs w:val="20"/>
              </w:rPr>
            </w:pPr>
            <w:r w:rsidRPr="00FF64DF">
              <w:rPr>
                <w:rFonts w:eastAsia="Calibri"/>
                <w:b/>
                <w:bCs/>
                <w:w w:val="105"/>
                <w:sz w:val="20"/>
                <w:szCs w:val="20"/>
              </w:rPr>
              <w:lastRenderedPageBreak/>
              <w:t>INFORMAZIONI GENERALI FORNITE DALL’ALUNNO/STUDENTE</w:t>
            </w:r>
          </w:p>
        </w:tc>
      </w:tr>
      <w:tr w:rsidR="00914F4B" w:rsidRPr="00FF64DF" w14:paraId="75159545" w14:textId="77777777" w:rsidTr="002647ED">
        <w:trPr>
          <w:trHeight w:val="285"/>
        </w:trPr>
        <w:tc>
          <w:tcPr>
            <w:tcW w:w="10060" w:type="dxa"/>
          </w:tcPr>
          <w:p w14:paraId="32206719" w14:textId="574E5AE5" w:rsidR="00914F4B" w:rsidRPr="00FF64DF" w:rsidRDefault="00914F4B" w:rsidP="00914F4B">
            <w:pPr>
              <w:pStyle w:val="Paragrafoelenco1"/>
              <w:spacing w:before="120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FF64DF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 xml:space="preserve">Interessi, difficoltà, attività in cui si sente capace, punti di forza, </w:t>
            </w:r>
            <w:proofErr w:type="gramStart"/>
            <w:r w:rsidRPr="00FF64DF"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  <w:t>aspettative,  richieste</w:t>
            </w:r>
            <w:proofErr w:type="gramEnd"/>
          </w:p>
          <w:p w14:paraId="201FF28A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4A8646A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4B20E689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4839002B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4DC848C3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179C4433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60F10675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19919D9C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2581AC1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0907109E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6F154135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14:paraId="1D738DDA" w14:textId="77777777" w:rsidR="00914F4B" w:rsidRPr="00FF64DF" w:rsidRDefault="00914F4B" w:rsidP="00914F4B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914F4B" w:rsidRPr="00FF64DF" w14:paraId="71496291" w14:textId="77777777" w:rsidTr="002647ED">
        <w:tc>
          <w:tcPr>
            <w:tcW w:w="10060" w:type="dxa"/>
            <w:shd w:val="clear" w:color="auto" w:fill="FFC000"/>
          </w:tcPr>
          <w:p w14:paraId="580C774B" w14:textId="77777777" w:rsidR="00914F4B" w:rsidRPr="00FF64DF" w:rsidRDefault="00914F4B" w:rsidP="00914F4B">
            <w:pPr>
              <w:pStyle w:val="Titolo2"/>
              <w:jc w:val="center"/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</w:pPr>
            <w:bookmarkStart w:id="1" w:name="_Toc367439680"/>
            <w:r w:rsidRPr="00FF64DF">
              <w:rPr>
                <w:rFonts w:ascii="Times New Roman" w:hAnsi="Times New Roman"/>
                <w:i w:val="0"/>
                <w:sz w:val="20"/>
                <w:szCs w:val="20"/>
              </w:rPr>
              <w:t>C. 2 PATTO EDUCATIVO</w:t>
            </w:r>
          </w:p>
        </w:tc>
      </w:tr>
    </w:tbl>
    <w:bookmarkEnd w:id="1"/>
    <w:p w14:paraId="27574B37" w14:textId="77777777" w:rsidR="00914F4B" w:rsidRPr="007C1BA6" w:rsidRDefault="00914F4B" w:rsidP="00914F4B">
      <w:pPr>
        <w:pStyle w:val="Default"/>
        <w:jc w:val="center"/>
        <w:rPr>
          <w:b/>
          <w:sz w:val="20"/>
          <w:szCs w:val="20"/>
        </w:rPr>
      </w:pPr>
      <w:r w:rsidRPr="007C1BA6">
        <w:rPr>
          <w:b/>
          <w:sz w:val="20"/>
          <w:szCs w:val="20"/>
          <w:u w:val="single"/>
        </w:rPr>
        <w:t>Si concorda con la famiglia e lo studente</w:t>
      </w:r>
      <w:r w:rsidRPr="007C1BA6">
        <w:rPr>
          <w:b/>
          <w:sz w:val="20"/>
          <w:szCs w:val="20"/>
        </w:rPr>
        <w:t>:</w:t>
      </w:r>
    </w:p>
    <w:p w14:paraId="5AED3E3E" w14:textId="77777777" w:rsidR="00914F4B" w:rsidRPr="007C1BA6" w:rsidRDefault="00914F4B" w:rsidP="00914F4B">
      <w:pPr>
        <w:pStyle w:val="Default"/>
        <w:jc w:val="center"/>
        <w:rPr>
          <w:sz w:val="20"/>
          <w:szCs w:val="20"/>
        </w:rPr>
      </w:pPr>
    </w:p>
    <w:p w14:paraId="5A79B261" w14:textId="0744252D" w:rsidR="00914F4B" w:rsidRPr="007C1BA6" w:rsidRDefault="00914F4B" w:rsidP="00C64AA3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  <w:r w:rsidRPr="007C1BA6">
        <w:rPr>
          <w:b/>
          <w:color w:val="000000"/>
          <w:sz w:val="20"/>
          <w:szCs w:val="20"/>
        </w:rPr>
        <w:t>Nelle attività di studio l’allievo</w:t>
      </w:r>
      <w:r w:rsidRPr="007C1BA6">
        <w:rPr>
          <w:color w:val="000000"/>
          <w:sz w:val="20"/>
          <w:szCs w:val="20"/>
        </w:rPr>
        <w:t>:</w:t>
      </w:r>
    </w:p>
    <w:p w14:paraId="09BD159F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autoSpaceDN w:val="0"/>
        <w:adjustRightInd w:val="0"/>
        <w:spacing w:before="120"/>
        <w:rPr>
          <w:b/>
          <w:bCs/>
          <w:color w:val="000000"/>
          <w:sz w:val="20"/>
          <w:szCs w:val="20"/>
        </w:rPr>
      </w:pPr>
      <w:r w:rsidRPr="007C1BA6">
        <w:rPr>
          <w:color w:val="000000"/>
          <w:sz w:val="20"/>
          <w:szCs w:val="20"/>
        </w:rPr>
        <w:t>è seguito da un Tutor nelle discipline: ____________</w:t>
      </w:r>
      <w:r>
        <w:rPr>
          <w:color w:val="000000"/>
          <w:sz w:val="20"/>
          <w:szCs w:val="20"/>
        </w:rPr>
        <w:t>_______</w:t>
      </w:r>
      <w:r w:rsidRPr="007C1BA6">
        <w:rPr>
          <w:color w:val="000000"/>
          <w:sz w:val="20"/>
          <w:szCs w:val="20"/>
        </w:rPr>
        <w:t>__________________</w:t>
      </w:r>
    </w:p>
    <w:p w14:paraId="35F33B32" w14:textId="044EF714" w:rsidR="00914F4B" w:rsidRPr="007C1BA6" w:rsidRDefault="00914F4B" w:rsidP="00C64AA3">
      <w:pPr>
        <w:autoSpaceDE w:val="0"/>
        <w:autoSpaceDN w:val="0"/>
        <w:adjustRightInd w:val="0"/>
        <w:spacing w:before="120"/>
        <w:ind w:firstLine="708"/>
        <w:rPr>
          <w:color w:val="000000"/>
          <w:sz w:val="20"/>
          <w:szCs w:val="20"/>
        </w:rPr>
      </w:pPr>
      <w:r w:rsidRPr="007C1BA6">
        <w:rPr>
          <w:color w:val="000000"/>
          <w:sz w:val="20"/>
          <w:szCs w:val="20"/>
        </w:rPr>
        <w:t xml:space="preserve">con </w:t>
      </w:r>
      <w:proofErr w:type="gramStart"/>
      <w:r w:rsidR="002C5BB4" w:rsidRPr="007C1BA6">
        <w:rPr>
          <w:color w:val="000000"/>
          <w:sz w:val="20"/>
          <w:szCs w:val="20"/>
        </w:rPr>
        <w:t xml:space="preserve">cadenza:  </w:t>
      </w:r>
      <w:r w:rsidRPr="007C1BA6">
        <w:rPr>
          <w:color w:val="000000"/>
          <w:sz w:val="20"/>
          <w:szCs w:val="20"/>
        </w:rPr>
        <w:t>□</w:t>
      </w:r>
      <w:proofErr w:type="gramEnd"/>
      <w:r w:rsidRPr="007C1BA6">
        <w:rPr>
          <w:color w:val="000000"/>
          <w:sz w:val="20"/>
          <w:szCs w:val="20"/>
        </w:rPr>
        <w:t xml:space="preserve"> quotidiana  </w:t>
      </w:r>
      <w:r w:rsidRPr="007C1BA6">
        <w:rPr>
          <w:color w:val="000000"/>
          <w:sz w:val="20"/>
          <w:szCs w:val="20"/>
        </w:rPr>
        <w:tab/>
        <w:t>□ bisettimanale    □ settimanale    □ quindicinale</w:t>
      </w:r>
    </w:p>
    <w:p w14:paraId="4F32BD1D" w14:textId="77777777" w:rsidR="00914F4B" w:rsidRPr="007C1BA6" w:rsidRDefault="00914F4B" w:rsidP="00C64AA3">
      <w:pPr>
        <w:pStyle w:val="Default"/>
        <w:numPr>
          <w:ilvl w:val="0"/>
          <w:numId w:val="27"/>
        </w:numPr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è seguito da familiari</w:t>
      </w:r>
    </w:p>
    <w:p w14:paraId="688DD41B" w14:textId="47158F8D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rFonts w:eastAsia="Calibri"/>
          <w:sz w:val="20"/>
          <w:szCs w:val="20"/>
        </w:rPr>
      </w:pPr>
      <w:r w:rsidRPr="007C1BA6">
        <w:rPr>
          <w:sz w:val="20"/>
          <w:szCs w:val="20"/>
        </w:rPr>
        <w:t xml:space="preserve">ricorre all’aiuto </w:t>
      </w:r>
      <w:r w:rsidR="002C5BB4" w:rsidRPr="007C1BA6">
        <w:rPr>
          <w:sz w:val="20"/>
          <w:szCs w:val="20"/>
        </w:rPr>
        <w:t>di compagni</w:t>
      </w:r>
    </w:p>
    <w:p w14:paraId="240EF018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utilizza strumenti compensativi</w:t>
      </w:r>
    </w:p>
    <w:p w14:paraId="6C1D8BDA" w14:textId="536BE416" w:rsidR="00914F4B" w:rsidRPr="007C1BA6" w:rsidRDefault="002C5BB4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altro …</w:t>
      </w:r>
      <w:r w:rsidR="00914F4B" w:rsidRPr="007C1BA6">
        <w:rPr>
          <w:sz w:val="20"/>
          <w:szCs w:val="20"/>
        </w:rPr>
        <w:t>………………………………………………………………………</w:t>
      </w:r>
      <w:r w:rsidRPr="007C1BA6">
        <w:rPr>
          <w:sz w:val="20"/>
          <w:szCs w:val="20"/>
        </w:rPr>
        <w:t>……</w:t>
      </w:r>
      <w:r w:rsidR="00914F4B" w:rsidRPr="007C1BA6">
        <w:rPr>
          <w:sz w:val="20"/>
          <w:szCs w:val="20"/>
        </w:rPr>
        <w:t>.</w:t>
      </w:r>
    </w:p>
    <w:p w14:paraId="448B20CF" w14:textId="77777777" w:rsidR="00914F4B" w:rsidRPr="007C1BA6" w:rsidRDefault="00914F4B" w:rsidP="00C64AA3">
      <w:pPr>
        <w:autoSpaceDE w:val="0"/>
        <w:spacing w:before="120"/>
        <w:ind w:left="1276"/>
        <w:rPr>
          <w:sz w:val="20"/>
          <w:szCs w:val="20"/>
        </w:rPr>
      </w:pPr>
      <w:r w:rsidRPr="007C1BA6">
        <w:rPr>
          <w:sz w:val="20"/>
          <w:szCs w:val="20"/>
        </w:rPr>
        <w:t>………………………………………………………………………………..</w:t>
      </w:r>
    </w:p>
    <w:p w14:paraId="28766D5B" w14:textId="77777777" w:rsidR="00914F4B" w:rsidRPr="007C1BA6" w:rsidRDefault="00914F4B" w:rsidP="00C64AA3">
      <w:pPr>
        <w:autoSpaceDE w:val="0"/>
        <w:ind w:left="284"/>
        <w:rPr>
          <w:b/>
          <w:sz w:val="20"/>
          <w:szCs w:val="20"/>
        </w:rPr>
      </w:pPr>
    </w:p>
    <w:p w14:paraId="624E12D3" w14:textId="3D2DB1FA" w:rsidR="00914F4B" w:rsidRPr="007C1BA6" w:rsidRDefault="00914F4B" w:rsidP="00C64AA3">
      <w:pPr>
        <w:autoSpaceDE w:val="0"/>
        <w:ind w:left="284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 xml:space="preserve">Strumenti da </w:t>
      </w:r>
      <w:r w:rsidR="002C5BB4" w:rsidRPr="007C1BA6">
        <w:rPr>
          <w:b/>
          <w:sz w:val="20"/>
          <w:szCs w:val="20"/>
        </w:rPr>
        <w:t>utilizzare nel</w:t>
      </w:r>
      <w:r w:rsidRPr="007C1BA6">
        <w:rPr>
          <w:b/>
          <w:sz w:val="20"/>
          <w:szCs w:val="20"/>
        </w:rPr>
        <w:t xml:space="preserve"> lavoro a casa</w:t>
      </w:r>
    </w:p>
    <w:p w14:paraId="68350F87" w14:textId="77777777" w:rsidR="00914F4B" w:rsidRPr="007C1BA6" w:rsidRDefault="00914F4B" w:rsidP="00C64AA3">
      <w:pPr>
        <w:autoSpaceDE w:val="0"/>
        <w:ind w:left="284"/>
        <w:rPr>
          <w:sz w:val="20"/>
          <w:szCs w:val="20"/>
        </w:rPr>
      </w:pPr>
    </w:p>
    <w:p w14:paraId="56A196F1" w14:textId="4969BC1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rPr>
          <w:rFonts w:eastAsia="Calibri"/>
          <w:sz w:val="20"/>
          <w:szCs w:val="20"/>
        </w:rPr>
      </w:pPr>
      <w:r w:rsidRPr="007C1BA6">
        <w:rPr>
          <w:sz w:val="20"/>
          <w:szCs w:val="20"/>
        </w:rPr>
        <w:t xml:space="preserve">strumenti informatici (pc, videoscrittura con correttore </w:t>
      </w:r>
      <w:r w:rsidR="002C5BB4" w:rsidRPr="007C1BA6">
        <w:rPr>
          <w:sz w:val="20"/>
          <w:szCs w:val="20"/>
        </w:rPr>
        <w:t>ortografico,</w:t>
      </w:r>
      <w:r w:rsidRPr="007C1BA6">
        <w:rPr>
          <w:sz w:val="20"/>
          <w:szCs w:val="20"/>
        </w:rPr>
        <w:t>)</w:t>
      </w:r>
    </w:p>
    <w:p w14:paraId="102880C8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tecnologia di sintesi vocale</w:t>
      </w:r>
    </w:p>
    <w:p w14:paraId="7CE13B57" w14:textId="17E5131B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lastRenderedPageBreak/>
        <w:t>appunti scritti al pc</w:t>
      </w:r>
    </w:p>
    <w:p w14:paraId="67AE6BC5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registrazioni digitali</w:t>
      </w:r>
    </w:p>
    <w:p w14:paraId="29694573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materiali multimediali (video, simulazioni…)</w:t>
      </w:r>
    </w:p>
    <w:p w14:paraId="469A214C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testi semplificati e/o ridotti</w:t>
      </w:r>
    </w:p>
    <w:p w14:paraId="21FC3641" w14:textId="4A1AC29B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fotocopie</w:t>
      </w:r>
    </w:p>
    <w:p w14:paraId="63BA26B1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schemi e mappe</w:t>
      </w:r>
    </w:p>
    <w:p w14:paraId="776B2E49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proofErr w:type="gramStart"/>
      <w:r w:rsidRPr="007C1BA6">
        <w:rPr>
          <w:sz w:val="20"/>
          <w:szCs w:val="20"/>
        </w:rPr>
        <w:t>altro  …</w:t>
      </w:r>
      <w:proofErr w:type="gramEnd"/>
      <w:r w:rsidRPr="007C1BA6">
        <w:rPr>
          <w:sz w:val="20"/>
          <w:szCs w:val="20"/>
        </w:rPr>
        <w:t>……………………………………………………………………………..</w:t>
      </w:r>
    </w:p>
    <w:p w14:paraId="65DBAC7D" w14:textId="77777777" w:rsidR="00914F4B" w:rsidRPr="007C1BA6" w:rsidRDefault="00914F4B" w:rsidP="00C64AA3">
      <w:pPr>
        <w:autoSpaceDE w:val="0"/>
        <w:spacing w:before="120"/>
        <w:ind w:left="1276"/>
        <w:rPr>
          <w:sz w:val="20"/>
          <w:szCs w:val="20"/>
        </w:rPr>
      </w:pPr>
      <w:r w:rsidRPr="007C1BA6">
        <w:rPr>
          <w:sz w:val="20"/>
          <w:szCs w:val="20"/>
        </w:rPr>
        <w:t>………………………………………………………………………………..</w:t>
      </w:r>
    </w:p>
    <w:p w14:paraId="37752EEC" w14:textId="77777777" w:rsidR="00914F4B" w:rsidRDefault="00914F4B" w:rsidP="00C64AA3">
      <w:pPr>
        <w:autoSpaceDE w:val="0"/>
        <w:ind w:left="284"/>
        <w:rPr>
          <w:b/>
          <w:sz w:val="20"/>
          <w:szCs w:val="20"/>
        </w:rPr>
      </w:pPr>
    </w:p>
    <w:p w14:paraId="2595E2B6" w14:textId="17DA3A55" w:rsidR="00914F4B" w:rsidRPr="007C1BA6" w:rsidRDefault="002C5BB4" w:rsidP="00C64AA3">
      <w:pPr>
        <w:autoSpaceDE w:val="0"/>
        <w:ind w:left="284"/>
        <w:rPr>
          <w:b/>
          <w:sz w:val="20"/>
          <w:szCs w:val="20"/>
        </w:rPr>
      </w:pPr>
      <w:r w:rsidRPr="007C1BA6">
        <w:rPr>
          <w:b/>
          <w:sz w:val="20"/>
          <w:szCs w:val="20"/>
        </w:rPr>
        <w:t>Attività scolastiche</w:t>
      </w:r>
      <w:r w:rsidR="00914F4B" w:rsidRPr="007C1BA6">
        <w:rPr>
          <w:b/>
          <w:sz w:val="20"/>
          <w:szCs w:val="20"/>
        </w:rPr>
        <w:t xml:space="preserve"> individualizzate programmate</w:t>
      </w:r>
    </w:p>
    <w:p w14:paraId="022724D5" w14:textId="77777777" w:rsidR="00914F4B" w:rsidRPr="007C1BA6" w:rsidRDefault="00914F4B" w:rsidP="00C64AA3">
      <w:pPr>
        <w:autoSpaceDE w:val="0"/>
        <w:ind w:left="720"/>
        <w:rPr>
          <w:b/>
          <w:sz w:val="20"/>
          <w:szCs w:val="20"/>
        </w:rPr>
      </w:pPr>
    </w:p>
    <w:p w14:paraId="32BCA226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recupero</w:t>
      </w:r>
    </w:p>
    <w:p w14:paraId="09A54A13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consolidamento e/o di potenziamento</w:t>
      </w:r>
    </w:p>
    <w:p w14:paraId="25178336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laboratorio</w:t>
      </w:r>
    </w:p>
    <w:p w14:paraId="12116CF6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classi aperte (per piccoli gruppi)</w:t>
      </w:r>
    </w:p>
    <w:p w14:paraId="418DD1A3" w14:textId="77777777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curriculari all’esterno dell’ambiente scolastico</w:t>
      </w:r>
    </w:p>
    <w:p w14:paraId="78B043DC" w14:textId="02F45BDD" w:rsidR="00914F4B" w:rsidRPr="007C1BA6" w:rsidRDefault="00914F4B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attività di carattere culturale, formativo, socializzante</w:t>
      </w:r>
    </w:p>
    <w:p w14:paraId="1D285379" w14:textId="565E3786" w:rsidR="00914F4B" w:rsidRPr="00780208" w:rsidRDefault="002C5BB4" w:rsidP="00C64AA3">
      <w:pPr>
        <w:numPr>
          <w:ilvl w:val="0"/>
          <w:numId w:val="27"/>
        </w:numPr>
        <w:suppressAutoHyphens/>
        <w:autoSpaceDE w:val="0"/>
        <w:spacing w:before="120"/>
        <w:rPr>
          <w:sz w:val="20"/>
          <w:szCs w:val="20"/>
        </w:rPr>
      </w:pPr>
      <w:r w:rsidRPr="007C1BA6">
        <w:rPr>
          <w:sz w:val="20"/>
          <w:szCs w:val="20"/>
        </w:rPr>
        <w:t>altro …</w:t>
      </w:r>
      <w:r w:rsidR="00914F4B" w:rsidRPr="007C1BA6">
        <w:rPr>
          <w:sz w:val="20"/>
          <w:szCs w:val="20"/>
        </w:rPr>
        <w:t>………………………………………………………………………</w:t>
      </w:r>
      <w:proofErr w:type="gramStart"/>
      <w:r w:rsidR="00914F4B" w:rsidRPr="007C1BA6">
        <w:rPr>
          <w:sz w:val="20"/>
          <w:szCs w:val="20"/>
        </w:rPr>
        <w:t>…….</w:t>
      </w:r>
      <w:proofErr w:type="gramEnd"/>
      <w:r w:rsidR="00914F4B" w:rsidRPr="007C1BA6">
        <w:rPr>
          <w:sz w:val="20"/>
          <w:szCs w:val="20"/>
        </w:rPr>
        <w:t>.</w:t>
      </w:r>
    </w:p>
    <w:p w14:paraId="2F1708DF" w14:textId="77777777" w:rsidR="00914F4B" w:rsidRPr="007C1BA6" w:rsidRDefault="00914F4B" w:rsidP="00914F4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14F4B" w:rsidRPr="00FF64DF" w14:paraId="4B54B592" w14:textId="77777777" w:rsidTr="002647ED">
        <w:tc>
          <w:tcPr>
            <w:tcW w:w="9918" w:type="dxa"/>
            <w:shd w:val="clear" w:color="auto" w:fill="FFC000"/>
          </w:tcPr>
          <w:p w14:paraId="21BC2A88" w14:textId="77777777" w:rsidR="00914F4B" w:rsidRPr="00FF64DF" w:rsidRDefault="00914F4B" w:rsidP="00914F4B">
            <w:pPr>
              <w:pStyle w:val="Titolo1"/>
              <w:jc w:val="center"/>
              <w:rPr>
                <w:sz w:val="20"/>
                <w:szCs w:val="20"/>
              </w:rPr>
            </w:pPr>
            <w:bookmarkStart w:id="2" w:name="_Toc367439681"/>
            <w:r w:rsidRPr="00FF64DF">
              <w:rPr>
                <w:sz w:val="20"/>
                <w:szCs w:val="20"/>
              </w:rPr>
              <w:t xml:space="preserve">SEZIONE D: INTERVENTI EDUCATIVI E DIDATTICI (comune a tutti gli </w:t>
            </w:r>
            <w:r w:rsidRPr="00FF64DF">
              <w:rPr>
                <w:sz w:val="20"/>
                <w:szCs w:val="20"/>
                <w:lang w:val="it-IT"/>
              </w:rPr>
              <w:t xml:space="preserve">studenti </w:t>
            </w:r>
            <w:r w:rsidRPr="00FF64DF">
              <w:rPr>
                <w:sz w:val="20"/>
                <w:szCs w:val="20"/>
              </w:rPr>
              <w:t>con</w:t>
            </w:r>
            <w:r w:rsidRPr="00FF64D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F64DF">
              <w:rPr>
                <w:sz w:val="20"/>
                <w:szCs w:val="20"/>
                <w:lang w:val="it-IT"/>
              </w:rPr>
              <w:t>DSA</w:t>
            </w:r>
            <w:proofErr w:type="spellEnd"/>
            <w:r w:rsidRPr="00FF64DF">
              <w:rPr>
                <w:sz w:val="20"/>
                <w:szCs w:val="20"/>
                <w:lang w:val="it-IT"/>
              </w:rPr>
              <w:t xml:space="preserve"> e altri</w:t>
            </w:r>
            <w:r w:rsidRPr="00FF64DF">
              <w:rPr>
                <w:sz w:val="20"/>
                <w:szCs w:val="20"/>
              </w:rPr>
              <w:t xml:space="preserve"> BES)</w:t>
            </w:r>
          </w:p>
          <w:p w14:paraId="4AB85CE0" w14:textId="7374EFBE" w:rsidR="00914F4B" w:rsidRPr="00FF64DF" w:rsidRDefault="00914F4B" w:rsidP="00914F4B">
            <w:pPr>
              <w:pStyle w:val="Titolo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4DF">
              <w:rPr>
                <w:rFonts w:ascii="Times New Roman" w:hAnsi="Times New Roman"/>
                <w:sz w:val="20"/>
                <w:szCs w:val="20"/>
              </w:rPr>
              <w:t>D.1</w:t>
            </w:r>
            <w:proofErr w:type="spellEnd"/>
            <w:r w:rsidRPr="00FF64D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F64DF">
              <w:rPr>
                <w:rFonts w:ascii="Times New Roman" w:hAnsi="Times New Roman"/>
                <w:caps/>
                <w:sz w:val="20"/>
                <w:szCs w:val="20"/>
              </w:rPr>
              <w:t>Strategie di personalizzazione/individualizzazione</w:t>
            </w:r>
          </w:p>
          <w:p w14:paraId="1DCFE36E" w14:textId="77777777" w:rsidR="00914F4B" w:rsidRPr="00FF64DF" w:rsidRDefault="00914F4B" w:rsidP="00914F4B">
            <w:pPr>
              <w:pStyle w:val="Titolo1"/>
              <w:jc w:val="center"/>
              <w:rPr>
                <w:sz w:val="20"/>
                <w:szCs w:val="20"/>
              </w:rPr>
            </w:pPr>
          </w:p>
        </w:tc>
      </w:tr>
    </w:tbl>
    <w:bookmarkEnd w:id="2"/>
    <w:p w14:paraId="0BC68E3D" w14:textId="77777777" w:rsidR="00914F4B" w:rsidRPr="00884DA2" w:rsidRDefault="00914F4B" w:rsidP="00914F4B">
      <w:pPr>
        <w:pStyle w:val="Titolo2"/>
        <w:jc w:val="center"/>
        <w:rPr>
          <w:rStyle w:val="CharacterStyle2"/>
          <w:rFonts w:ascii="Times New Roman" w:hAnsi="Times New Roman"/>
          <w:i w:val="0"/>
          <w:color w:val="548DD4"/>
          <w:sz w:val="20"/>
          <w:szCs w:val="20"/>
        </w:rPr>
      </w:pPr>
      <w:r w:rsidRPr="00884DA2">
        <w:rPr>
          <w:rStyle w:val="CharacterStyle2"/>
          <w:rFonts w:ascii="Times New Roman" w:hAnsi="Times New Roman"/>
          <w:bCs w:val="0"/>
          <w:i w:val="0"/>
          <w:spacing w:val="-2"/>
          <w:w w:val="105"/>
          <w:sz w:val="20"/>
          <w:szCs w:val="20"/>
        </w:rPr>
        <w:t>TAB. MISURE DISPENSATIVE, STRUMENTI COMPENSATIVI, STRATEGIE DIDATTICHE</w:t>
      </w:r>
    </w:p>
    <w:p w14:paraId="5B4B78B9" w14:textId="77777777" w:rsidR="00914F4B" w:rsidRPr="00884DA2" w:rsidRDefault="00914F4B" w:rsidP="00914F4B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</w:pPr>
      <w:r w:rsidRPr="00884DA2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0"/>
          <w:szCs w:val="20"/>
        </w:rPr>
        <w:t>(vedi quadro riassuntivo - sezione E)</w:t>
      </w:r>
    </w:p>
    <w:p w14:paraId="796344BE" w14:textId="77777777" w:rsidR="00914F4B" w:rsidRPr="007C1BA6" w:rsidRDefault="00914F4B" w:rsidP="00914F4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0"/>
        <w:gridCol w:w="1719"/>
        <w:gridCol w:w="1655"/>
        <w:gridCol w:w="1693"/>
        <w:gridCol w:w="1709"/>
        <w:gridCol w:w="1417"/>
      </w:tblGrid>
      <w:tr w:rsidR="00914F4B" w:rsidRPr="00B11FC0" w14:paraId="4B7AB60E" w14:textId="77777777" w:rsidTr="002C5BB4">
        <w:trPr>
          <w:trHeight w:val="1186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05130AB" w14:textId="77777777" w:rsidR="00914F4B" w:rsidRPr="00B11FC0" w:rsidRDefault="00914F4B" w:rsidP="002C5BB4">
            <w:pPr>
              <w:spacing w:before="100" w:beforeAutospacing="1" w:after="119"/>
            </w:pPr>
            <w:r w:rsidRPr="00B11FC0">
              <w:rPr>
                <w:b/>
                <w:bCs/>
                <w:sz w:val="20"/>
                <w:szCs w:val="20"/>
              </w:rPr>
              <w:t>DISCIPLINA o AMBITO DISCIPLINARE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5C515DD" w14:textId="77777777" w:rsidR="00914F4B" w:rsidRPr="00B11FC0" w:rsidRDefault="00914F4B" w:rsidP="002C5BB4">
            <w:pPr>
              <w:spacing w:before="100" w:beforeAutospacing="1" w:after="119"/>
            </w:pPr>
            <w:r w:rsidRPr="00B11FC0">
              <w:rPr>
                <w:b/>
                <w:bCs/>
                <w:sz w:val="20"/>
                <w:szCs w:val="20"/>
              </w:rPr>
              <w:t>MISURE DISPENSATIVE</w:t>
            </w: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4E4C855" w14:textId="77777777" w:rsidR="00914F4B" w:rsidRPr="00B11FC0" w:rsidRDefault="00914F4B" w:rsidP="002C5BB4">
            <w:pPr>
              <w:spacing w:before="100" w:beforeAutospacing="1" w:after="119"/>
            </w:pPr>
            <w:r w:rsidRPr="00B11FC0">
              <w:rPr>
                <w:b/>
                <w:bCs/>
                <w:sz w:val="20"/>
                <w:szCs w:val="20"/>
              </w:rPr>
              <w:t>STRUMENTI COMPENSATIVI</w:t>
            </w: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7E620E5" w14:textId="77777777" w:rsidR="00914F4B" w:rsidRPr="00B11FC0" w:rsidRDefault="00914F4B" w:rsidP="002C5BB4">
            <w:pPr>
              <w:spacing w:before="100" w:beforeAutospacing="1"/>
            </w:pPr>
            <w:r w:rsidRPr="00B11FC0">
              <w:rPr>
                <w:b/>
                <w:bCs/>
                <w:sz w:val="20"/>
                <w:szCs w:val="20"/>
              </w:rPr>
              <w:t xml:space="preserve">STRATEGIE </w:t>
            </w:r>
            <w:proofErr w:type="spellStart"/>
            <w:r w:rsidRPr="00B11FC0">
              <w:rPr>
                <w:b/>
                <w:bCs/>
                <w:sz w:val="20"/>
                <w:szCs w:val="20"/>
              </w:rPr>
              <w:t>DIDATTICHEINCLUSIVE</w:t>
            </w:r>
            <w:proofErr w:type="spellEnd"/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288DDFD" w14:textId="77777777" w:rsidR="00914F4B" w:rsidRPr="00B11FC0" w:rsidRDefault="00914F4B" w:rsidP="002C5BB4">
            <w:pPr>
              <w:spacing w:before="100" w:beforeAutospacing="1" w:after="119"/>
            </w:pPr>
            <w:r w:rsidRPr="00B11FC0">
              <w:rPr>
                <w:b/>
                <w:bCs/>
                <w:sz w:val="20"/>
                <w:szCs w:val="20"/>
              </w:rPr>
              <w:t>OBIETTIVI DISCIPLINARI PERSONALIZZATI (se necessari)</w:t>
            </w: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7B902DB" w14:textId="77777777" w:rsidR="00914F4B" w:rsidRDefault="00914F4B" w:rsidP="002C5BB4">
            <w:pPr>
              <w:spacing w:before="100" w:beforeAutospacing="1"/>
              <w:rPr>
                <w:sz w:val="18"/>
                <w:szCs w:val="18"/>
              </w:rPr>
            </w:pPr>
            <w:proofErr w:type="spellStart"/>
            <w:r w:rsidRPr="00B608F3">
              <w:rPr>
                <w:b/>
                <w:bCs/>
                <w:sz w:val="18"/>
                <w:szCs w:val="18"/>
              </w:rPr>
              <w:t>PARAMETRI</w:t>
            </w:r>
            <w:r w:rsidRPr="00B11FC0">
              <w:rPr>
                <w:b/>
                <w:bCs/>
                <w:sz w:val="20"/>
                <w:szCs w:val="20"/>
              </w:rPr>
              <w:t>DI</w:t>
            </w:r>
            <w:proofErr w:type="spellEnd"/>
          </w:p>
          <w:p w14:paraId="3FAF847E" w14:textId="77777777" w:rsidR="00914F4B" w:rsidRPr="00884DA2" w:rsidRDefault="00914F4B" w:rsidP="002C5BB4">
            <w:pPr>
              <w:spacing w:before="100" w:beforeAutospacing="1"/>
              <w:rPr>
                <w:sz w:val="14"/>
                <w:szCs w:val="14"/>
              </w:rPr>
            </w:pPr>
            <w:r w:rsidRPr="00884DA2">
              <w:rPr>
                <w:b/>
                <w:bCs/>
                <w:sz w:val="14"/>
                <w:szCs w:val="14"/>
              </w:rPr>
              <w:t>VALUTAZIONE</w:t>
            </w:r>
          </w:p>
        </w:tc>
      </w:tr>
      <w:tr w:rsidR="00914F4B" w:rsidRPr="00B11FC0" w14:paraId="2A29E0ED" w14:textId="77777777" w:rsidTr="002647ED">
        <w:trPr>
          <w:trHeight w:val="1663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F99EABD" w14:textId="77777777" w:rsidR="00914F4B" w:rsidRPr="00B11FC0" w:rsidRDefault="00914F4B" w:rsidP="00914F4B">
            <w:pPr>
              <w:spacing w:before="100" w:beforeAutospacing="1"/>
              <w:jc w:val="center"/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CF431A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4E329B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2F84F4E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074BDC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1F61FAD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6C7BAD65" w14:textId="77777777" w:rsidTr="009752B1">
        <w:trPr>
          <w:trHeight w:val="780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EAC138A" w14:textId="471A562E" w:rsidR="00914F4B" w:rsidRPr="00B11FC0" w:rsidRDefault="009752B1" w:rsidP="009752B1">
            <w:pPr>
              <w:spacing w:before="100" w:beforeAutospacing="1"/>
              <w:jc w:val="center"/>
            </w:pPr>
            <w:r>
              <w:rPr>
                <w:sz w:val="20"/>
                <w:szCs w:val="20"/>
              </w:rPr>
              <w:lastRenderedPageBreak/>
              <w:t>M</w:t>
            </w:r>
            <w:r w:rsidR="00914F4B" w:rsidRPr="00B11FC0">
              <w:rPr>
                <w:sz w:val="20"/>
                <w:szCs w:val="20"/>
              </w:rPr>
              <w:t>ATERIA</w:t>
            </w:r>
          </w:p>
          <w:p w14:paraId="3A767DBC" w14:textId="77777777" w:rsidR="00914F4B" w:rsidRPr="00B11FC0" w:rsidRDefault="00914F4B" w:rsidP="009752B1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EC25EA6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1B5FFD7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E24A68F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F16926A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FFBDDE0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4C1104CE" w14:textId="77777777" w:rsidTr="009752B1">
        <w:trPr>
          <w:trHeight w:val="780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C030315" w14:textId="77777777" w:rsidR="00914F4B" w:rsidRPr="00B11FC0" w:rsidRDefault="00914F4B" w:rsidP="009752B1">
            <w:pPr>
              <w:spacing w:before="100" w:beforeAutospacing="1"/>
              <w:jc w:val="center"/>
            </w:pPr>
            <w:r w:rsidRPr="00B11FC0">
              <w:rPr>
                <w:sz w:val="20"/>
                <w:szCs w:val="20"/>
              </w:rPr>
              <w:t>MATERIA</w:t>
            </w:r>
          </w:p>
          <w:p w14:paraId="0A9A1619" w14:textId="77777777" w:rsidR="00914F4B" w:rsidRPr="00B11FC0" w:rsidRDefault="00914F4B" w:rsidP="009752B1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4E6BE9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F8EB7A3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127DAEF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106B9D2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A139392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1BE28F15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E71C5F5" w14:textId="77777777" w:rsidR="00914F4B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  <w:p w14:paraId="2DC41E53" w14:textId="77777777" w:rsidR="00914F4B" w:rsidRPr="00B11FC0" w:rsidRDefault="00914F4B" w:rsidP="009752B1">
            <w:pPr>
              <w:spacing w:before="100" w:beforeAutospacing="1"/>
              <w:jc w:val="center"/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7CC1338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B0A269B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F77EB4A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68A4DB4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2D3A15F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5778358C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D97DCBD" w14:textId="77777777" w:rsidR="00914F4B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  <w:p w14:paraId="25FC1CC6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E890CD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C07DD25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4BB91A8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ACFC33B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F81892B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51A31E88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9AB30AC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7771724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EBFA60F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952492C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4CDC78B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56CFFEE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12C921B9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9D735C6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36DC1F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3A78061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BF4F164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EDD4F3C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B359CB2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36CFD237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91F6D81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5B8C9A6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D1CD2B4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5CBFE5C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DE9E763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15EA43E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2E7F0A82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DC04CD7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550AB2C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2C3935E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F97BED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51419D4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F2F8E9E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  <w:tr w:rsidR="00914F4B" w:rsidRPr="00B11FC0" w14:paraId="62A9D0E7" w14:textId="77777777" w:rsidTr="009752B1">
        <w:trPr>
          <w:trHeight w:val="765"/>
          <w:tblCellSpacing w:w="0" w:type="dxa"/>
        </w:trPr>
        <w:tc>
          <w:tcPr>
            <w:tcW w:w="1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AC2DF2A" w14:textId="77777777" w:rsidR="00914F4B" w:rsidRPr="00B11FC0" w:rsidRDefault="00914F4B" w:rsidP="009752B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MATERIA</w:t>
            </w:r>
          </w:p>
        </w:tc>
        <w:tc>
          <w:tcPr>
            <w:tcW w:w="17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0F8221B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A41231A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6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FEC6640" w14:textId="77777777" w:rsidR="00914F4B" w:rsidRPr="00B11FC0" w:rsidRDefault="00914F4B" w:rsidP="00914F4B">
            <w:pPr>
              <w:spacing w:before="100" w:beforeAutospacing="1" w:after="119"/>
              <w:jc w:val="center"/>
            </w:pPr>
          </w:p>
        </w:tc>
        <w:tc>
          <w:tcPr>
            <w:tcW w:w="1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1B8754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  <w:tc>
          <w:tcPr>
            <w:tcW w:w="14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A2398CE" w14:textId="77777777" w:rsidR="00914F4B" w:rsidRPr="00B11FC0" w:rsidRDefault="00914F4B" w:rsidP="00914F4B">
            <w:pPr>
              <w:spacing w:before="100" w:beforeAutospacing="1" w:after="119"/>
              <w:ind w:left="-391" w:firstLine="108"/>
              <w:jc w:val="center"/>
            </w:pPr>
          </w:p>
        </w:tc>
      </w:tr>
    </w:tbl>
    <w:p w14:paraId="27C0255B" w14:textId="77777777" w:rsidR="00914F4B" w:rsidRDefault="00914F4B" w:rsidP="00914F4B">
      <w:pPr>
        <w:jc w:val="center"/>
        <w:rPr>
          <w:sz w:val="20"/>
          <w:szCs w:val="20"/>
        </w:rPr>
      </w:pPr>
    </w:p>
    <w:p w14:paraId="1165DC11" w14:textId="77777777" w:rsidR="00914F4B" w:rsidRDefault="00914F4B" w:rsidP="00914F4B">
      <w:pPr>
        <w:jc w:val="center"/>
        <w:rPr>
          <w:sz w:val="20"/>
          <w:szCs w:val="20"/>
        </w:rPr>
      </w:pPr>
    </w:p>
    <w:p w14:paraId="0BB84102" w14:textId="77777777" w:rsidR="00914F4B" w:rsidRDefault="00914F4B" w:rsidP="00914F4B">
      <w:pPr>
        <w:jc w:val="center"/>
        <w:rPr>
          <w:sz w:val="20"/>
          <w:szCs w:val="20"/>
        </w:rPr>
      </w:pPr>
    </w:p>
    <w:p w14:paraId="36A2B27C" w14:textId="77777777" w:rsidR="00914F4B" w:rsidRDefault="00914F4B" w:rsidP="00914F4B">
      <w:pPr>
        <w:jc w:val="center"/>
        <w:rPr>
          <w:sz w:val="20"/>
          <w:szCs w:val="20"/>
        </w:rPr>
      </w:pPr>
    </w:p>
    <w:p w14:paraId="1AA600D6" w14:textId="77777777" w:rsidR="00914F4B" w:rsidRDefault="00914F4B" w:rsidP="00914F4B">
      <w:pPr>
        <w:jc w:val="center"/>
        <w:rPr>
          <w:sz w:val="20"/>
          <w:szCs w:val="20"/>
        </w:rPr>
      </w:pPr>
    </w:p>
    <w:p w14:paraId="6D7AD7A6" w14:textId="77777777" w:rsidR="00914F4B" w:rsidRDefault="00914F4B" w:rsidP="00914F4B">
      <w:pPr>
        <w:jc w:val="center"/>
        <w:rPr>
          <w:sz w:val="20"/>
          <w:szCs w:val="20"/>
        </w:rPr>
      </w:pPr>
    </w:p>
    <w:p w14:paraId="1CAFE734" w14:textId="77777777" w:rsidR="00914F4B" w:rsidRDefault="00914F4B" w:rsidP="00914F4B">
      <w:pPr>
        <w:jc w:val="center"/>
        <w:rPr>
          <w:sz w:val="20"/>
          <w:szCs w:val="20"/>
        </w:rPr>
      </w:pPr>
    </w:p>
    <w:p w14:paraId="23457EF3" w14:textId="77777777" w:rsidR="00914F4B" w:rsidRDefault="00914F4B" w:rsidP="00914F4B">
      <w:pPr>
        <w:jc w:val="center"/>
        <w:rPr>
          <w:sz w:val="20"/>
          <w:szCs w:val="20"/>
        </w:rPr>
      </w:pPr>
    </w:p>
    <w:p w14:paraId="3C23E793" w14:textId="77777777" w:rsidR="00914F4B" w:rsidRDefault="00914F4B" w:rsidP="00914F4B">
      <w:pPr>
        <w:jc w:val="center"/>
        <w:rPr>
          <w:sz w:val="20"/>
          <w:szCs w:val="20"/>
        </w:rPr>
      </w:pPr>
    </w:p>
    <w:p w14:paraId="4877CE30" w14:textId="77777777" w:rsidR="00914F4B" w:rsidRDefault="00914F4B" w:rsidP="00914F4B">
      <w:pPr>
        <w:jc w:val="center"/>
        <w:rPr>
          <w:sz w:val="20"/>
          <w:szCs w:val="20"/>
        </w:rPr>
      </w:pPr>
    </w:p>
    <w:p w14:paraId="372DF4D5" w14:textId="77777777" w:rsidR="00914F4B" w:rsidRDefault="00914F4B" w:rsidP="00914F4B">
      <w:pPr>
        <w:jc w:val="center"/>
        <w:rPr>
          <w:sz w:val="20"/>
          <w:szCs w:val="20"/>
        </w:rPr>
      </w:pPr>
    </w:p>
    <w:p w14:paraId="791670B5" w14:textId="77777777" w:rsidR="00914F4B" w:rsidRDefault="00914F4B" w:rsidP="00914F4B">
      <w:pPr>
        <w:jc w:val="center"/>
        <w:rPr>
          <w:sz w:val="20"/>
          <w:szCs w:val="20"/>
        </w:rPr>
      </w:pPr>
    </w:p>
    <w:p w14:paraId="6CEECE15" w14:textId="77777777" w:rsidR="00914F4B" w:rsidRDefault="00914F4B" w:rsidP="00914F4B">
      <w:pPr>
        <w:jc w:val="center"/>
        <w:rPr>
          <w:sz w:val="20"/>
          <w:szCs w:val="20"/>
        </w:rPr>
      </w:pPr>
    </w:p>
    <w:p w14:paraId="2064DF10" w14:textId="77777777" w:rsidR="00914F4B" w:rsidRDefault="00914F4B" w:rsidP="00914F4B">
      <w:pPr>
        <w:jc w:val="center"/>
        <w:rPr>
          <w:sz w:val="20"/>
          <w:szCs w:val="20"/>
        </w:rPr>
      </w:pPr>
    </w:p>
    <w:p w14:paraId="58CE1DC9" w14:textId="77777777" w:rsidR="00914F4B" w:rsidRDefault="00914F4B" w:rsidP="00914F4B">
      <w:pPr>
        <w:jc w:val="center"/>
        <w:rPr>
          <w:sz w:val="20"/>
          <w:szCs w:val="20"/>
        </w:rPr>
      </w:pPr>
    </w:p>
    <w:p w14:paraId="765991F7" w14:textId="77777777" w:rsidR="00914F4B" w:rsidRDefault="00914F4B" w:rsidP="00914F4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14F4B" w:rsidRPr="00FF64DF" w14:paraId="2341DD2E" w14:textId="77777777" w:rsidTr="002647ED">
        <w:tc>
          <w:tcPr>
            <w:tcW w:w="9918" w:type="dxa"/>
            <w:shd w:val="clear" w:color="auto" w:fill="FFC000"/>
          </w:tcPr>
          <w:p w14:paraId="6541AAC9" w14:textId="056DEB06" w:rsidR="00914F4B" w:rsidRPr="00FF64DF" w:rsidRDefault="00914F4B" w:rsidP="00914F4B">
            <w:pPr>
              <w:pStyle w:val="Titolo1"/>
              <w:spacing w:before="0" w:beforeAutospacing="0" w:after="0"/>
              <w:jc w:val="center"/>
              <w:rPr>
                <w:rFonts w:ascii="Cambria" w:hAnsi="Cambria"/>
                <w:sz w:val="32"/>
                <w:szCs w:val="32"/>
                <w:lang w:val="it-IT"/>
              </w:rPr>
            </w:pPr>
            <w:r w:rsidRPr="00FF64DF">
              <w:rPr>
                <w:sz w:val="20"/>
                <w:szCs w:val="20"/>
                <w:lang w:val="it-IT"/>
              </w:rPr>
              <w:t>SEZIONE E: Quadro riassuntivo degli strumenti compensativi e delle misure dispensative - parametri e criteri per la verifica/valutazione</w:t>
            </w:r>
          </w:p>
        </w:tc>
      </w:tr>
    </w:tbl>
    <w:p w14:paraId="30CEE05D" w14:textId="77777777" w:rsidR="00914F4B" w:rsidRPr="00B11FC0" w:rsidRDefault="00914F4B" w:rsidP="00914F4B">
      <w:pPr>
        <w:pStyle w:val="Titolo1"/>
        <w:spacing w:before="0" w:beforeAutospacing="0" w:after="0"/>
        <w:jc w:val="center"/>
        <w:rPr>
          <w:rFonts w:ascii="Cambria" w:hAnsi="Cambria"/>
          <w:sz w:val="32"/>
          <w:szCs w:val="32"/>
          <w:lang w:val="it-IT"/>
        </w:rPr>
      </w:pP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9163"/>
      </w:tblGrid>
      <w:tr w:rsidR="00914F4B" w:rsidRPr="00B11FC0" w14:paraId="1C7CCE79" w14:textId="77777777" w:rsidTr="002647ED">
        <w:trPr>
          <w:trHeight w:val="285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0B822189" w14:textId="77777777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1A4D3EC4" w14:textId="77777777" w:rsidR="00914F4B" w:rsidRPr="00B11FC0" w:rsidRDefault="00914F4B" w:rsidP="00914F4B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</w:p>
          <w:p w14:paraId="206DAF4F" w14:textId="77777777" w:rsidR="00914F4B" w:rsidRPr="00B11FC0" w:rsidRDefault="00914F4B" w:rsidP="00914F4B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  <w:r w:rsidRPr="00B11FC0">
              <w:rPr>
                <w:b/>
                <w:bCs/>
                <w:sz w:val="20"/>
                <w:szCs w:val="20"/>
              </w:rPr>
              <w:t>MISURE DISPENSATIVE (legge 170/10 e linee guida 12/07/11)</w:t>
            </w:r>
          </w:p>
          <w:p w14:paraId="2AEB35D4" w14:textId="77777777" w:rsidR="00914F4B" w:rsidRPr="00B11FC0" w:rsidRDefault="00914F4B" w:rsidP="00914F4B">
            <w:pPr>
              <w:pStyle w:val="NormaleWeb"/>
              <w:spacing w:after="0"/>
              <w:jc w:val="center"/>
              <w:rPr>
                <w:sz w:val="20"/>
                <w:szCs w:val="20"/>
              </w:rPr>
            </w:pPr>
            <w:r w:rsidRPr="00B11FC0">
              <w:rPr>
                <w:b/>
                <w:bCs/>
                <w:sz w:val="20"/>
                <w:szCs w:val="20"/>
              </w:rPr>
              <w:t>E INTERVENTI DI INDIVIDUALIZZAZIONE</w:t>
            </w:r>
          </w:p>
        </w:tc>
      </w:tr>
      <w:tr w:rsidR="00914F4B" w:rsidRPr="00B11FC0" w14:paraId="3BD903E9" w14:textId="77777777" w:rsidTr="002647ED">
        <w:trPr>
          <w:trHeight w:val="373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7B09C43B" w14:textId="77777777" w:rsidR="00914F4B" w:rsidRPr="00B11FC0" w:rsidRDefault="00914F4B" w:rsidP="00914F4B">
            <w:pPr>
              <w:numPr>
                <w:ilvl w:val="0"/>
                <w:numId w:val="2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14:paraId="40BA0831" w14:textId="77777777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dalla lettura ad alta voce in classe</w:t>
            </w:r>
          </w:p>
        </w:tc>
      </w:tr>
      <w:tr w:rsidR="00914F4B" w:rsidRPr="00B11FC0" w14:paraId="332C0101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F77DFC2" w14:textId="77777777" w:rsidR="00914F4B" w:rsidRPr="00B11FC0" w:rsidRDefault="00914F4B" w:rsidP="00914F4B">
            <w:pPr>
              <w:numPr>
                <w:ilvl w:val="0"/>
                <w:numId w:val="29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4CFCE5A" w14:textId="64DE0145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dall’uso dei quattro caratteri di scrittura nelle prime fasi dell’apprendimento</w:t>
            </w:r>
          </w:p>
        </w:tc>
      </w:tr>
      <w:tr w:rsidR="00914F4B" w:rsidRPr="00B11FC0" w14:paraId="7D8E1C77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A2F4095" w14:textId="77777777" w:rsidR="00914F4B" w:rsidRPr="00B11FC0" w:rsidRDefault="00914F4B" w:rsidP="00914F4B">
            <w:pPr>
              <w:numPr>
                <w:ilvl w:val="0"/>
                <w:numId w:val="30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1CD56F7" w14:textId="33E3A7D5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dall’uso del corsivo e dello stampato minuscolo</w:t>
            </w:r>
          </w:p>
        </w:tc>
      </w:tr>
      <w:tr w:rsidR="00914F4B" w:rsidRPr="00B11FC0" w14:paraId="086D57A1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FE70029" w14:textId="77777777" w:rsidR="00914F4B" w:rsidRPr="00B11FC0" w:rsidRDefault="00914F4B" w:rsidP="00914F4B">
            <w:pPr>
              <w:numPr>
                <w:ilvl w:val="0"/>
                <w:numId w:val="31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FDF358" w14:textId="77777777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dalla scrittura sotto dettatura di testi e/o appunti</w:t>
            </w:r>
          </w:p>
        </w:tc>
      </w:tr>
      <w:tr w:rsidR="00914F4B" w:rsidRPr="00B11FC0" w14:paraId="3EBBDDE0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5C77B40" w14:textId="77777777" w:rsidR="00914F4B" w:rsidRPr="00B11FC0" w:rsidRDefault="00914F4B" w:rsidP="00914F4B">
            <w:pPr>
              <w:numPr>
                <w:ilvl w:val="0"/>
                <w:numId w:val="32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0D03632" w14:textId="3FAA6235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 ricopiare testi o espressioni matematiche dalla lavagna</w:t>
            </w:r>
          </w:p>
        </w:tc>
      </w:tr>
      <w:tr w:rsidR="00914F4B" w:rsidRPr="00B11FC0" w14:paraId="10DFF055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83BBFAE" w14:textId="77777777" w:rsidR="00914F4B" w:rsidRPr="00B11FC0" w:rsidRDefault="00914F4B" w:rsidP="00914F4B">
            <w:pPr>
              <w:numPr>
                <w:ilvl w:val="0"/>
                <w:numId w:val="33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7353FDE" w14:textId="06865E34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dallo studio mnemonico delle tabelline, delle forme verbali, delle poesie</w:t>
            </w:r>
          </w:p>
        </w:tc>
      </w:tr>
      <w:tr w:rsidR="00914F4B" w:rsidRPr="00B11FC0" w14:paraId="4E7A2C9C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A13A7B2" w14:textId="77777777" w:rsidR="00914F4B" w:rsidRPr="00B11FC0" w:rsidRDefault="00914F4B" w:rsidP="00914F4B">
            <w:pPr>
              <w:numPr>
                <w:ilvl w:val="0"/>
                <w:numId w:val="34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F15480E" w14:textId="6BD8A749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dall’utilizzo di tempi standard</w:t>
            </w:r>
          </w:p>
        </w:tc>
      </w:tr>
      <w:tr w:rsidR="00914F4B" w:rsidRPr="00B11FC0" w14:paraId="1B49DA16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00E2940" w14:textId="77777777" w:rsidR="00914F4B" w:rsidRPr="00B11FC0" w:rsidRDefault="00914F4B" w:rsidP="00914F4B">
            <w:pPr>
              <w:numPr>
                <w:ilvl w:val="0"/>
                <w:numId w:val="35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A514826" w14:textId="77777777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Riduzione delle consegne senza modificare gli obiettivi</w:t>
            </w:r>
          </w:p>
        </w:tc>
      </w:tr>
      <w:tr w:rsidR="00914F4B" w:rsidRPr="00B11FC0" w14:paraId="5BE25DFE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B403044" w14:textId="77777777" w:rsidR="00914F4B" w:rsidRPr="00B11FC0" w:rsidRDefault="00914F4B" w:rsidP="00914F4B">
            <w:pPr>
              <w:numPr>
                <w:ilvl w:val="0"/>
                <w:numId w:val="36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889C55" w14:textId="77777777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914F4B" w:rsidRPr="00B11FC0" w14:paraId="33E25300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63CAF72" w14:textId="77777777" w:rsidR="00914F4B" w:rsidRPr="00B11FC0" w:rsidRDefault="00914F4B" w:rsidP="00914F4B">
            <w:pPr>
              <w:numPr>
                <w:ilvl w:val="0"/>
                <w:numId w:val="37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123578C" w14:textId="719696C6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dalla sovrapposizione di compiti e interrogazioni di più materie</w:t>
            </w:r>
          </w:p>
        </w:tc>
      </w:tr>
      <w:tr w:rsidR="00914F4B" w:rsidRPr="00B11FC0" w14:paraId="463A4470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C97093C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949FB4C" w14:textId="3923227D" w:rsidR="00914F4B" w:rsidRPr="00B11FC0" w:rsidRDefault="00914F4B" w:rsidP="00914F4B">
            <w:pPr>
              <w:pStyle w:val="NormaleWeb"/>
              <w:jc w:val="center"/>
              <w:rPr>
                <w:sz w:val="20"/>
                <w:szCs w:val="20"/>
              </w:rPr>
            </w:pPr>
            <w:r w:rsidRPr="00B11FC0">
              <w:rPr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914F4B" w:rsidRPr="00B11FC0" w14:paraId="3FA4E592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4604E82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DB0B88E" w14:textId="77777777" w:rsidR="00914F4B" w:rsidRPr="00EF7614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914F4B" w:rsidRPr="00B11FC0" w14:paraId="3E1B3CFF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407DE8B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CF13F6E" w14:textId="13EEF94B" w:rsidR="00914F4B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Accordo sulle modalità e i tempi delle verifiche scritte con possibilità di utilizzare supporti multimediali</w:t>
            </w:r>
          </w:p>
        </w:tc>
      </w:tr>
      <w:tr w:rsidR="00914F4B" w:rsidRPr="00B11FC0" w14:paraId="76BE0AF5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5FFDAE7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37DA8B6" w14:textId="51DE6A97" w:rsidR="00914F4B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Accordo sui tempi e sulle modalità delle interrogazioni</w:t>
            </w:r>
          </w:p>
        </w:tc>
      </w:tr>
      <w:tr w:rsidR="00914F4B" w:rsidRPr="00B11FC0" w14:paraId="25B00CDD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3B745B9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8FAB9A0" w14:textId="5CAC1379" w:rsidR="00914F4B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Nelle verifiche, riduzione e adattamento del numero degli esercizi senza modificare gli obiettivi</w:t>
            </w:r>
          </w:p>
        </w:tc>
      </w:tr>
      <w:tr w:rsidR="00914F4B" w:rsidRPr="00B11FC0" w14:paraId="3CB3AB0B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DEA36AD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D40741F" w14:textId="5073E305" w:rsidR="00914F4B" w:rsidRPr="009A5EA3" w:rsidRDefault="00914F4B" w:rsidP="00914F4B">
            <w:pPr>
              <w:spacing w:before="100" w:beforeAutospacing="1"/>
              <w:jc w:val="center"/>
            </w:pPr>
            <w:r w:rsidRPr="00EF7614">
              <w:rPr>
                <w:sz w:val="20"/>
                <w:szCs w:val="20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 w:rsidR="00914F4B" w:rsidRPr="00B11FC0" w14:paraId="6122F099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B5A068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9D7A6B2" w14:textId="08D91D66" w:rsidR="00914F4B" w:rsidRPr="009A5EA3" w:rsidRDefault="00914F4B" w:rsidP="00914F4B">
            <w:pPr>
              <w:spacing w:before="100" w:beforeAutospacing="1"/>
              <w:jc w:val="center"/>
            </w:pPr>
            <w:r w:rsidRPr="00EF7614">
              <w:rPr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914F4B" w:rsidRPr="00B11FC0" w14:paraId="558979F0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4751A31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B7A7FE6" w14:textId="0C4978B9" w:rsidR="00914F4B" w:rsidRPr="009A5EA3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914F4B" w:rsidRPr="00B11FC0" w14:paraId="72600277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617CEDF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A67FCF5" w14:textId="77777777" w:rsidR="00914F4B" w:rsidRDefault="00914F4B" w:rsidP="00914F4B">
            <w:pPr>
              <w:pStyle w:val="NormaleWeb"/>
              <w:jc w:val="center"/>
            </w:pPr>
            <w:r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914F4B" w:rsidRPr="00B11FC0" w14:paraId="05B60431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84B89A9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4ED111B" w14:textId="77777777" w:rsidR="00914F4B" w:rsidRPr="00EF7614" w:rsidRDefault="00914F4B" w:rsidP="00914F4B">
            <w:pPr>
              <w:spacing w:before="100" w:beforeAutospacing="1"/>
              <w:jc w:val="center"/>
            </w:pPr>
            <w:r w:rsidRPr="00EF7614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914F4B" w:rsidRPr="00B11FC0" w14:paraId="5B96D1B5" w14:textId="77777777" w:rsidTr="002647ED">
        <w:trPr>
          <w:trHeight w:val="429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2CB74F0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251EA50" w14:textId="77777777" w:rsidR="00914F4B" w:rsidRPr="00EF7614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del contenuto e non degli errori ortografici</w:t>
            </w:r>
          </w:p>
        </w:tc>
      </w:tr>
      <w:tr w:rsidR="00914F4B" w:rsidRPr="00B11FC0" w14:paraId="575ADCA5" w14:textId="77777777" w:rsidTr="002647ED">
        <w:trPr>
          <w:trHeight w:val="383"/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3F7F401" w14:textId="77777777" w:rsidR="00914F4B" w:rsidRPr="00B11FC0" w:rsidRDefault="00914F4B" w:rsidP="00914F4B">
            <w:pPr>
              <w:numPr>
                <w:ilvl w:val="0"/>
                <w:numId w:val="38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A58AFBE" w14:textId="77777777" w:rsidR="00914F4B" w:rsidRPr="009A5EA3" w:rsidRDefault="00914F4B" w:rsidP="00914F4B">
            <w:pPr>
              <w:spacing w:before="100" w:beforeAutospacing="1"/>
              <w:jc w:val="center"/>
            </w:pPr>
            <w:r w:rsidRPr="009A5EA3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>_____________________________________________________________________________________</w:t>
            </w:r>
          </w:p>
        </w:tc>
      </w:tr>
    </w:tbl>
    <w:p w14:paraId="53CF90DD" w14:textId="77777777" w:rsidR="00914F4B" w:rsidRDefault="00914F4B" w:rsidP="00914F4B">
      <w:pPr>
        <w:jc w:val="center"/>
      </w:pP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9072"/>
      </w:tblGrid>
      <w:tr w:rsidR="00914F4B" w:rsidRPr="009A5EA3" w14:paraId="0D64E91D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CF54FD7" w14:textId="77777777" w:rsidR="00914F4B" w:rsidRPr="009A5EA3" w:rsidRDefault="00914F4B" w:rsidP="00914F4B">
            <w:pPr>
              <w:tabs>
                <w:tab w:val="num" w:pos="644"/>
              </w:tabs>
              <w:spacing w:beforeAutospacing="1" w:afterAutospacing="1"/>
              <w:ind w:left="644" w:hanging="360"/>
              <w:jc w:val="center"/>
              <w:rPr>
                <w:sz w:val="20"/>
                <w:szCs w:val="20"/>
              </w:rPr>
            </w:pPr>
            <w:bookmarkStart w:id="3" w:name="sdfootnote1sym"/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A04D7FA" w14:textId="77777777" w:rsidR="00914F4B" w:rsidRPr="009A5EA3" w:rsidRDefault="00914F4B" w:rsidP="00914F4B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A5EA3">
              <w:rPr>
                <w:b/>
                <w:sz w:val="20"/>
                <w:szCs w:val="20"/>
              </w:rPr>
              <w:t>STRUMENTI COMPENSATIVI</w:t>
            </w:r>
          </w:p>
          <w:p w14:paraId="36DE68BD" w14:textId="77777777" w:rsidR="00914F4B" w:rsidRPr="009A5EA3" w:rsidRDefault="00914F4B" w:rsidP="00914F4B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9A5EA3">
              <w:rPr>
                <w:b/>
                <w:sz w:val="20"/>
                <w:szCs w:val="20"/>
              </w:rPr>
              <w:t>(legge 170/10 e linee guida 12/07/11)</w:t>
            </w:r>
          </w:p>
        </w:tc>
      </w:tr>
      <w:tr w:rsidR="00914F4B" w:rsidRPr="009A5EA3" w14:paraId="085A635C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34FB7D4" w14:textId="79A8FA31" w:rsidR="00914F4B" w:rsidRPr="009A5EA3" w:rsidRDefault="00914F4B" w:rsidP="00914F4B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44C25FE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computer e tablet (possibilmente con stampante)</w:t>
            </w:r>
          </w:p>
        </w:tc>
      </w:tr>
      <w:tr w:rsidR="00914F4B" w:rsidRPr="009A5EA3" w14:paraId="76D12178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A26AFC" w14:textId="77777777" w:rsidR="00914F4B" w:rsidRPr="009A5EA3" w:rsidRDefault="00914F4B" w:rsidP="00914F4B">
            <w:pPr>
              <w:numPr>
                <w:ilvl w:val="0"/>
                <w:numId w:val="39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7EEFF9F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914F4B" w:rsidRPr="009A5EA3" w14:paraId="3BABEEF0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FFDE6F6" w14:textId="77777777" w:rsidR="00914F4B" w:rsidRPr="009A5EA3" w:rsidRDefault="00914F4B" w:rsidP="00914F4B">
            <w:pPr>
              <w:numPr>
                <w:ilvl w:val="0"/>
                <w:numId w:val="40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A925AA2" w14:textId="6293115A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risorse audio (file audio digitali, audiolibri…).</w:t>
            </w:r>
          </w:p>
        </w:tc>
      </w:tr>
      <w:tr w:rsidR="00914F4B" w:rsidRPr="009A5EA3" w14:paraId="0C67BD81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DFA5137" w14:textId="77777777" w:rsidR="00914F4B" w:rsidRPr="009A5EA3" w:rsidRDefault="00914F4B" w:rsidP="00914F4B">
            <w:pPr>
              <w:numPr>
                <w:ilvl w:val="0"/>
                <w:numId w:val="41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70A97A1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914F4B" w:rsidRPr="009A5EA3" w14:paraId="5E4E65C3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2DDB251" w14:textId="77777777" w:rsidR="00914F4B" w:rsidRPr="009A5EA3" w:rsidRDefault="00914F4B" w:rsidP="00914F4B">
            <w:pPr>
              <w:numPr>
                <w:ilvl w:val="0"/>
                <w:numId w:val="42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0E8699" w14:textId="3F0D84BC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ausili per il calcolo (tavola pitagorica, linee dei numeri…) ed eventualmente della calcolatrice con foglio di calcolo (possibilmente calcolatrice vocale)</w:t>
            </w:r>
          </w:p>
        </w:tc>
      </w:tr>
      <w:tr w:rsidR="00914F4B" w:rsidRPr="009A5EA3" w14:paraId="5E9968C4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0A2D3F1" w14:textId="77777777" w:rsidR="00914F4B" w:rsidRPr="009A5EA3" w:rsidRDefault="00914F4B" w:rsidP="00914F4B">
            <w:pPr>
              <w:numPr>
                <w:ilvl w:val="0"/>
                <w:numId w:val="43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1A97FD3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914F4B" w:rsidRPr="009A5EA3" w14:paraId="247911A5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E550580" w14:textId="77777777" w:rsidR="00914F4B" w:rsidRPr="009A5EA3" w:rsidRDefault="00914F4B" w:rsidP="00914F4B">
            <w:pPr>
              <w:numPr>
                <w:ilvl w:val="0"/>
                <w:numId w:val="44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EC0C602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formulari e di schemi e/o mappe delle varie discipline scientifiche come supporto durante compiti e verifiche scritte</w:t>
            </w:r>
          </w:p>
        </w:tc>
      </w:tr>
      <w:tr w:rsidR="00914F4B" w:rsidRPr="009A5EA3" w14:paraId="637EB286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3A6B564" w14:textId="77777777" w:rsidR="00914F4B" w:rsidRPr="009A5EA3" w:rsidRDefault="00914F4B" w:rsidP="00914F4B">
            <w:pPr>
              <w:numPr>
                <w:ilvl w:val="0"/>
                <w:numId w:val="45"/>
              </w:numPr>
              <w:spacing w:beforeAutospacing="1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D899DFC" w14:textId="04A9EE60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914F4B" w:rsidRPr="009A5EA3" w14:paraId="17879462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E93A0B0" w14:textId="77777777" w:rsidR="00914F4B" w:rsidRPr="009A5EA3" w:rsidRDefault="00914F4B" w:rsidP="00914F4B">
            <w:pPr>
              <w:spacing w:beforeAutospacing="1" w:afterAutospacing="1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8849E4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dizionari digitali (cd rom, risorse on line)</w:t>
            </w:r>
          </w:p>
        </w:tc>
      </w:tr>
      <w:tr w:rsidR="00914F4B" w:rsidRPr="009A5EA3" w14:paraId="02F250F1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754444D" w14:textId="77777777" w:rsidR="00914F4B" w:rsidRPr="009A5EA3" w:rsidRDefault="00914F4B" w:rsidP="00914F4B">
            <w:pPr>
              <w:spacing w:beforeAutospacing="1" w:afterAutospacing="1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6CD0981" w14:textId="062A96B2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Utilizzo di software didattici e compensativi (free e/o commerciali)</w:t>
            </w:r>
          </w:p>
        </w:tc>
      </w:tr>
      <w:tr w:rsidR="00914F4B" w:rsidRPr="009A5EA3" w14:paraId="2258D70A" w14:textId="77777777" w:rsidTr="002647ED">
        <w:trPr>
          <w:tblCellSpacing w:w="0" w:type="dxa"/>
        </w:trPr>
        <w:tc>
          <w:tcPr>
            <w:tcW w:w="8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517CE12" w14:textId="77777777" w:rsidR="00914F4B" w:rsidRPr="009A5EA3" w:rsidRDefault="00914F4B" w:rsidP="00914F4B">
            <w:pPr>
              <w:spacing w:beforeAutospacing="1" w:afterAutospacing="1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0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D495BF0" w14:textId="77777777" w:rsidR="00914F4B" w:rsidRPr="009A5EA3" w:rsidRDefault="00914F4B" w:rsidP="00914F4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9A5EA3">
              <w:rPr>
                <w:sz w:val="20"/>
                <w:szCs w:val="20"/>
              </w:rPr>
              <w:t>Altro__________________________________________________________________</w:t>
            </w:r>
            <w:r>
              <w:rPr>
                <w:sz w:val="20"/>
                <w:szCs w:val="20"/>
              </w:rPr>
              <w:t>_____________</w:t>
            </w:r>
            <w:r w:rsidRPr="009A5EA3">
              <w:rPr>
                <w:sz w:val="20"/>
                <w:szCs w:val="20"/>
              </w:rPr>
              <w:t>_____</w:t>
            </w:r>
          </w:p>
        </w:tc>
      </w:tr>
    </w:tbl>
    <w:p w14:paraId="453E4DBC" w14:textId="2AE3D886" w:rsidR="00914F4B" w:rsidRPr="00884DA2" w:rsidRDefault="00914F4B" w:rsidP="00914F4B">
      <w:pPr>
        <w:autoSpaceDE w:val="0"/>
        <w:jc w:val="center"/>
        <w:rPr>
          <w:b/>
          <w:bCs/>
          <w:i/>
          <w:iCs/>
          <w:sz w:val="20"/>
          <w:szCs w:val="20"/>
        </w:rPr>
      </w:pPr>
      <w:r w:rsidRPr="00D54255">
        <w:rPr>
          <w:b/>
          <w:bCs/>
          <w:i/>
          <w:iCs/>
          <w:sz w:val="20"/>
          <w:szCs w:val="20"/>
        </w:rPr>
        <w:t xml:space="preserve">NB: </w:t>
      </w:r>
      <w:r w:rsidRPr="00D54255">
        <w:rPr>
          <w:i/>
          <w:iCs/>
          <w:sz w:val="20"/>
          <w:szCs w:val="20"/>
        </w:rPr>
        <w:t xml:space="preserve">In caso di </w:t>
      </w:r>
      <w:r w:rsidRPr="00D54255">
        <w:rPr>
          <w:b/>
          <w:i/>
          <w:iCs/>
          <w:sz w:val="20"/>
          <w:szCs w:val="20"/>
        </w:rPr>
        <w:t>esame di stato</w:t>
      </w:r>
      <w:r w:rsidRPr="00D54255">
        <w:rPr>
          <w:i/>
          <w:iCs/>
          <w:sz w:val="20"/>
          <w:szCs w:val="20"/>
        </w:rPr>
        <w:t xml:space="preserve">, gli </w:t>
      </w:r>
      <w:r w:rsidRPr="00D54255">
        <w:rPr>
          <w:b/>
          <w:i/>
          <w:iCs/>
          <w:sz w:val="20"/>
          <w:szCs w:val="20"/>
        </w:rPr>
        <w:t>strumenti adottati</w:t>
      </w:r>
      <w:r w:rsidRPr="00D54255">
        <w:rPr>
          <w:i/>
          <w:iCs/>
          <w:sz w:val="20"/>
          <w:szCs w:val="20"/>
        </w:rPr>
        <w:t xml:space="preserve"> dovranno essere indicati </w:t>
      </w:r>
      <w:proofErr w:type="gramStart"/>
      <w:r w:rsidRPr="00D54255">
        <w:rPr>
          <w:i/>
          <w:iCs/>
          <w:sz w:val="20"/>
          <w:szCs w:val="20"/>
        </w:rPr>
        <w:t xml:space="preserve">nella  </w:t>
      </w:r>
      <w:r w:rsidRPr="00D54255">
        <w:rPr>
          <w:b/>
          <w:i/>
          <w:iCs/>
          <w:sz w:val="20"/>
          <w:szCs w:val="20"/>
        </w:rPr>
        <w:t>riunione</w:t>
      </w:r>
      <w:proofErr w:type="gramEnd"/>
      <w:r w:rsidRPr="00D54255">
        <w:rPr>
          <w:b/>
          <w:i/>
          <w:iCs/>
          <w:sz w:val="20"/>
          <w:szCs w:val="20"/>
        </w:rPr>
        <w:t xml:space="preserve"> preliminare per l’esame conclusivo del primo ciclo</w:t>
      </w:r>
    </w:p>
    <w:tbl>
      <w:tblPr>
        <w:tblW w:w="990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4"/>
        <w:gridCol w:w="7127"/>
      </w:tblGrid>
      <w:tr w:rsidR="00914F4B" w14:paraId="5EEE7B67" w14:textId="77777777" w:rsidTr="002647ED">
        <w:trPr>
          <w:tblCellSpacing w:w="0" w:type="dxa"/>
        </w:trPr>
        <w:tc>
          <w:tcPr>
            <w:tcW w:w="990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238FA7F" w14:textId="77777777" w:rsidR="00914F4B" w:rsidRDefault="00914F4B" w:rsidP="00914F4B">
            <w:pPr>
              <w:pStyle w:val="NormaleWeb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PROPOSTE DI ADEGUAMENTI-ARRICCHIMENTI DELLA DIDATTICA “PER LA CLASSE” IN RELAZIONE AGLI STRUMENTI/STRATEGIE INTRODOTTI PER L’ALLIEVO CON BES </w:t>
            </w:r>
            <w:r>
              <w:rPr>
                <w:sz w:val="14"/>
                <w:szCs w:val="14"/>
                <w:vertAlign w:val="superscript"/>
              </w:rPr>
              <w:t>2</w:t>
            </w:r>
          </w:p>
        </w:tc>
      </w:tr>
      <w:tr w:rsidR="00914F4B" w14:paraId="37A3713A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E011122" w14:textId="77777777" w:rsidR="00914F4B" w:rsidRDefault="00914F4B" w:rsidP="00914F4B">
            <w:pPr>
              <w:pStyle w:val="NormaleWeb"/>
              <w:spacing w:after="0"/>
              <w:jc w:val="center"/>
            </w:pPr>
          </w:p>
          <w:p w14:paraId="09FB39B8" w14:textId="77777777" w:rsidR="00914F4B" w:rsidRDefault="00914F4B" w:rsidP="009752B1">
            <w:pPr>
              <w:pStyle w:val="NormaleWeb"/>
            </w:pPr>
            <w:r>
              <w:rPr>
                <w:b/>
                <w:bCs/>
                <w:sz w:val="20"/>
                <w:szCs w:val="20"/>
              </w:rPr>
              <w:t>Strumenti/strategie di potenziamento-compensazione scelti per l’allievo</w:t>
            </w: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5E1FEC5" w14:textId="77777777" w:rsidR="00914F4B" w:rsidRDefault="00914F4B" w:rsidP="00914F4B">
            <w:pPr>
              <w:pStyle w:val="NormaleWeb"/>
              <w:spacing w:after="0"/>
              <w:jc w:val="center"/>
            </w:pPr>
          </w:p>
          <w:p w14:paraId="49F78483" w14:textId="77777777" w:rsidR="00914F4B" w:rsidRDefault="00914F4B" w:rsidP="00914F4B">
            <w:pPr>
              <w:pStyle w:val="NormaleWeb"/>
              <w:jc w:val="center"/>
            </w:pPr>
            <w:r>
              <w:rPr>
                <w:b/>
                <w:bCs/>
                <w:sz w:val="20"/>
                <w:szCs w:val="20"/>
              </w:rPr>
              <w:t>Proposte di modifiche per la classe</w:t>
            </w:r>
          </w:p>
        </w:tc>
      </w:tr>
      <w:tr w:rsidR="00914F4B" w14:paraId="6A3DDD9D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43B9D88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E172D9E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7B6A4DB1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626BBA5B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9D92B98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19EA38CD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8337996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9CC33C1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49CB15D2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991C11A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7A9D7DC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16774C6B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F10FFB8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A2EF4F0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67232EE9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9BB654E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52A69A2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3A93A26B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BCB904A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B6B3315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7F357792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CCAAB07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6100250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1310A394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1392B4D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93F0E33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78672A99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0603192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55A687D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376E9DBF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8DA17B8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1CCC356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01C9F22C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9A68A9F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7520AE41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0C94E31E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B5C2D85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A4B0F40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4F5C956A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6D9B9B5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9B63D5B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73953C7B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DDCD6AE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C249C84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6555D998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F3E344B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068F397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69FB04C2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29899215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DB5FEC1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16E903E7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DF26DBA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38685DF3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  <w:tr w:rsidR="00914F4B" w14:paraId="7D09643E" w14:textId="77777777" w:rsidTr="002647ED">
        <w:trPr>
          <w:tblCellSpacing w:w="0" w:type="dxa"/>
        </w:trPr>
        <w:tc>
          <w:tcPr>
            <w:tcW w:w="27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0447797B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  <w:tc>
          <w:tcPr>
            <w:tcW w:w="7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450C1EE1" w14:textId="77777777" w:rsidR="00914F4B" w:rsidRDefault="00914F4B" w:rsidP="00914F4B">
            <w:pPr>
              <w:pStyle w:val="NormaleWeb"/>
              <w:spacing w:after="0"/>
              <w:jc w:val="center"/>
            </w:pPr>
          </w:p>
        </w:tc>
      </w:tr>
    </w:tbl>
    <w:p w14:paraId="6C579BCD" w14:textId="77777777" w:rsidR="00914F4B" w:rsidRDefault="00914F4B" w:rsidP="00914F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4F4B" w14:paraId="58DB5D40" w14:textId="77777777" w:rsidTr="002647ED">
        <w:tc>
          <w:tcPr>
            <w:tcW w:w="9778" w:type="dxa"/>
            <w:shd w:val="clear" w:color="auto" w:fill="FFC000"/>
          </w:tcPr>
          <w:p w14:paraId="7800FC48" w14:textId="77777777" w:rsidR="00914F4B" w:rsidRPr="00FF64DF" w:rsidRDefault="00914F4B" w:rsidP="00914F4B">
            <w:pPr>
              <w:pStyle w:val="Titolo1"/>
              <w:spacing w:before="0" w:beforeAutospacing="0" w:after="0"/>
              <w:jc w:val="center"/>
              <w:rPr>
                <w:sz w:val="20"/>
                <w:szCs w:val="20"/>
                <w:lang w:val="it-IT"/>
              </w:rPr>
            </w:pPr>
            <w:r w:rsidRPr="00FF64DF">
              <w:rPr>
                <w:sz w:val="20"/>
                <w:szCs w:val="20"/>
                <w:shd w:val="clear" w:color="auto" w:fill="FFC000"/>
              </w:rPr>
              <w:t>I</w:t>
            </w:r>
            <w:r w:rsidRPr="00FF64DF">
              <w:rPr>
                <w:sz w:val="20"/>
                <w:szCs w:val="20"/>
                <w:shd w:val="clear" w:color="auto" w:fill="FFC000"/>
                <w:lang w:val="it-IT"/>
              </w:rPr>
              <w:t>NDICAZIONI GENERALI PER LA VERIFICA/VALUTAZIONE</w:t>
            </w:r>
          </w:p>
        </w:tc>
      </w:tr>
    </w:tbl>
    <w:p w14:paraId="72954D45" w14:textId="77777777" w:rsidR="00914F4B" w:rsidRDefault="00914F4B" w:rsidP="00914F4B">
      <w:pPr>
        <w:jc w:val="center"/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  <w:gridCol w:w="123"/>
      </w:tblGrid>
      <w:tr w:rsidR="00914F4B" w:rsidRPr="00FF64DF" w14:paraId="4BABC69E" w14:textId="77777777" w:rsidTr="002647ED">
        <w:trPr>
          <w:trHeight w:val="75"/>
        </w:trPr>
        <w:tc>
          <w:tcPr>
            <w:tcW w:w="9901" w:type="dxa"/>
            <w:gridSpan w:val="2"/>
            <w:hideMark/>
          </w:tcPr>
          <w:p w14:paraId="64C234EB" w14:textId="77777777" w:rsidR="00914F4B" w:rsidRPr="00FF64DF" w:rsidRDefault="00914F4B" w:rsidP="005563EA">
            <w:pPr>
              <w:pStyle w:val="Titolo1"/>
              <w:spacing w:before="0" w:beforeAutospacing="0" w:after="0"/>
              <w:rPr>
                <w:b w:val="0"/>
                <w:color w:val="548DD4"/>
                <w:sz w:val="20"/>
                <w:szCs w:val="20"/>
                <w:lang w:val="it-IT"/>
              </w:rPr>
            </w:pPr>
          </w:p>
          <w:p w14:paraId="09750818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Valutare per formare (per orientare il processo di insegnamento-apprendimento)</w:t>
            </w:r>
          </w:p>
          <w:p w14:paraId="69C449B2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Valorizzare il processo di apprendimento dell’allievo e non valutare solo il prodotto/risultato</w:t>
            </w:r>
          </w:p>
          <w:p w14:paraId="2A4C2EB9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Predisporre verifiche scalari</w:t>
            </w:r>
          </w:p>
          <w:p w14:paraId="47A928C0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Programmare e concordare con l’alunno le verifiche</w:t>
            </w:r>
          </w:p>
          <w:p w14:paraId="3F8D3AC5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Prevedere verifiche orali a compensazione di quelle scritte (soprattutto per la lingua straniera) ove</w:t>
            </w:r>
            <w:r w:rsidRPr="00FF64DF">
              <w:rPr>
                <w:b w:val="0"/>
                <w:sz w:val="20"/>
                <w:szCs w:val="20"/>
                <w:lang w:val="it-IT"/>
              </w:rPr>
              <w:t xml:space="preserve"> </w:t>
            </w:r>
            <w:r w:rsidRPr="00FF64DF">
              <w:rPr>
                <w:b w:val="0"/>
                <w:sz w:val="20"/>
                <w:szCs w:val="20"/>
              </w:rPr>
              <w:t>necessario</w:t>
            </w:r>
          </w:p>
          <w:p w14:paraId="28147C6C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Far usare strumenti e mediatori didattici nelle prove sia scritte sia orali</w:t>
            </w:r>
          </w:p>
          <w:p w14:paraId="34F60171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Favorire un clima di classe sereno e tranquillo, anche dal punto di vista dell’ambiente fisico (rumori, luci…)</w:t>
            </w:r>
          </w:p>
          <w:p w14:paraId="5CA22D75" w14:textId="77777777" w:rsidR="00914F4B" w:rsidRPr="00FF64DF" w:rsidRDefault="00914F4B" w:rsidP="005563EA">
            <w:pPr>
              <w:pStyle w:val="Titolo1"/>
              <w:numPr>
                <w:ilvl w:val="1"/>
                <w:numId w:val="46"/>
              </w:numPr>
              <w:tabs>
                <w:tab w:val="num" w:pos="1440"/>
              </w:tabs>
              <w:spacing w:before="0" w:beforeAutospacing="0" w:after="0"/>
              <w:ind w:left="1440" w:hanging="1298"/>
              <w:rPr>
                <w:b w:val="0"/>
                <w:color w:val="548DD4"/>
                <w:sz w:val="20"/>
                <w:szCs w:val="20"/>
                <w:lang w:val="it-IT"/>
              </w:rPr>
            </w:pPr>
            <w:r w:rsidRPr="00FF64DF">
              <w:rPr>
                <w:b w:val="0"/>
                <w:sz w:val="20"/>
                <w:szCs w:val="20"/>
              </w:rPr>
              <w:t>Rassicurare sulle conseguenze delle valutazioni</w:t>
            </w:r>
          </w:p>
          <w:p w14:paraId="54B6C070" w14:textId="77777777" w:rsidR="00914F4B" w:rsidRPr="00FF64DF" w:rsidRDefault="00914F4B" w:rsidP="005563EA">
            <w:pPr>
              <w:tabs>
                <w:tab w:val="left" w:pos="426"/>
              </w:tabs>
              <w:spacing w:before="100" w:beforeAutospacing="1"/>
              <w:rPr>
                <w:b/>
                <w:bCs/>
                <w:color w:val="548DD4"/>
                <w:sz w:val="20"/>
                <w:szCs w:val="20"/>
              </w:rPr>
            </w:pPr>
          </w:p>
          <w:p w14:paraId="020167DA" w14:textId="77777777" w:rsidR="00914F4B" w:rsidRPr="00FF64DF" w:rsidRDefault="00914F4B" w:rsidP="005563EA">
            <w:pPr>
              <w:tabs>
                <w:tab w:val="left" w:pos="426"/>
              </w:tabs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FF64DF">
              <w:rPr>
                <w:b/>
                <w:bCs/>
                <w:sz w:val="20"/>
                <w:szCs w:val="20"/>
              </w:rPr>
              <w:t>PROVE SCRITTE</w:t>
            </w:r>
          </w:p>
          <w:p w14:paraId="0AF9BD89" w14:textId="01F64674" w:rsidR="00914F4B" w:rsidRDefault="00914F4B" w:rsidP="005563EA">
            <w:pPr>
              <w:numPr>
                <w:ilvl w:val="0"/>
                <w:numId w:val="47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Predisporre verifiche scritte accessibili, brevi, strutturate, scalari</w:t>
            </w:r>
          </w:p>
          <w:p w14:paraId="29E8F21C" w14:textId="77777777" w:rsidR="00914F4B" w:rsidRDefault="00914F4B" w:rsidP="005563EA">
            <w:pPr>
              <w:numPr>
                <w:ilvl w:val="0"/>
                <w:numId w:val="47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Facilitare la decodifica della consegna e del testo</w:t>
            </w:r>
          </w:p>
          <w:p w14:paraId="689CF5A0" w14:textId="77777777" w:rsidR="00914F4B" w:rsidRDefault="00914F4B" w:rsidP="005563EA">
            <w:pPr>
              <w:numPr>
                <w:ilvl w:val="0"/>
                <w:numId w:val="47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Valutare tenendo conto maggiormente del contenuto che della forma</w:t>
            </w:r>
          </w:p>
          <w:p w14:paraId="6887E76F" w14:textId="77777777" w:rsidR="00914F4B" w:rsidRDefault="00914F4B" w:rsidP="005563EA">
            <w:pPr>
              <w:numPr>
                <w:ilvl w:val="0"/>
                <w:numId w:val="47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Introdurre prove informatizzate</w:t>
            </w:r>
          </w:p>
          <w:p w14:paraId="40C6697C" w14:textId="77777777" w:rsidR="00914F4B" w:rsidRPr="00F61FA3" w:rsidRDefault="00914F4B" w:rsidP="005563EA">
            <w:pPr>
              <w:numPr>
                <w:ilvl w:val="0"/>
                <w:numId w:val="47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Programmare tempi più lunghi per l’esecuzione delle prove</w:t>
            </w:r>
          </w:p>
          <w:p w14:paraId="16C9A3EC" w14:textId="77777777" w:rsidR="00914F4B" w:rsidRPr="00FF64DF" w:rsidRDefault="00914F4B" w:rsidP="005563EA">
            <w:pPr>
              <w:spacing w:before="100" w:beforeAutospacing="1"/>
              <w:rPr>
                <w:b/>
                <w:bCs/>
                <w:color w:val="548DD4"/>
                <w:sz w:val="20"/>
                <w:szCs w:val="20"/>
              </w:rPr>
            </w:pPr>
          </w:p>
          <w:p w14:paraId="50A26176" w14:textId="77777777" w:rsidR="00914F4B" w:rsidRPr="00FF64DF" w:rsidRDefault="00914F4B" w:rsidP="005563EA">
            <w:pPr>
              <w:spacing w:before="100" w:beforeAutospacing="1"/>
              <w:rPr>
                <w:b/>
                <w:bCs/>
                <w:sz w:val="20"/>
                <w:szCs w:val="20"/>
              </w:rPr>
            </w:pPr>
            <w:r w:rsidRPr="00FF64DF">
              <w:rPr>
                <w:b/>
                <w:bCs/>
                <w:sz w:val="20"/>
                <w:szCs w:val="20"/>
              </w:rPr>
              <w:t>PROVE ORALI</w:t>
            </w:r>
          </w:p>
          <w:p w14:paraId="0081C5B6" w14:textId="77777777" w:rsidR="00914F4B" w:rsidRDefault="00914F4B" w:rsidP="005563EA">
            <w:pPr>
              <w:numPr>
                <w:ilvl w:val="0"/>
                <w:numId w:val="48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Gestione dei tempi nelle verifiche orali</w:t>
            </w:r>
          </w:p>
          <w:p w14:paraId="0D8A826E" w14:textId="77777777" w:rsidR="00914F4B" w:rsidRDefault="00914F4B" w:rsidP="005563EA">
            <w:pPr>
              <w:numPr>
                <w:ilvl w:val="0"/>
                <w:numId w:val="48"/>
              </w:numPr>
              <w:spacing w:before="100" w:beforeAutospacing="1"/>
            </w:pPr>
            <w:r w:rsidRPr="00FF64DF">
              <w:rPr>
                <w:sz w:val="20"/>
                <w:szCs w:val="20"/>
              </w:rPr>
              <w:t>Valorizzazione del contenuto nell’esposizione orale, tenendo conto di eventuali difficoltà espositive</w:t>
            </w:r>
          </w:p>
          <w:p w14:paraId="15BA68FE" w14:textId="5C8EF803" w:rsidR="00914F4B" w:rsidRPr="00FC5437" w:rsidRDefault="00914F4B" w:rsidP="005563EA">
            <w:pPr>
              <w:spacing w:before="100" w:beforeAutospacing="1"/>
              <w:jc w:val="both"/>
            </w:pPr>
            <w:r w:rsidRPr="00FF64DF">
              <w:rPr>
                <w:sz w:val="20"/>
                <w:szCs w:val="20"/>
              </w:rPr>
              <w:t xml:space="preserve">Si ricorda che </w:t>
            </w:r>
            <w:r w:rsidRPr="00FF64DF">
              <w:rPr>
                <w:b/>
                <w:bCs/>
                <w:sz w:val="20"/>
                <w:szCs w:val="20"/>
              </w:rPr>
              <w:t>molti strumenti compensativi non costituiscono un ausilio “eccezionale” o alternativo</w:t>
            </w:r>
            <w:r w:rsidRPr="00FF64DF">
              <w:rPr>
                <w:sz w:val="20"/>
                <w:szCs w:val="20"/>
              </w:rPr>
              <w:t xml:space="preserve"> a quelli utilizzabili nella didattica “ordinaria” per tutta la classe; al contrario, essi possono rappresentare </w:t>
            </w:r>
            <w:r w:rsidRPr="00FF64DF">
              <w:rPr>
                <w:b/>
                <w:bCs/>
                <w:sz w:val="20"/>
                <w:szCs w:val="20"/>
              </w:rPr>
              <w:t xml:space="preserve">un’occasione di arricchimento e differenziazione della didattica a favore di tutti gli studenti </w:t>
            </w:r>
            <w:r w:rsidRPr="00FF64DF">
              <w:rPr>
                <w:sz w:val="20"/>
                <w:szCs w:val="20"/>
              </w:rPr>
              <w:t>(</w:t>
            </w:r>
            <w:r w:rsidR="002C5BB4" w:rsidRPr="00FF64DF">
              <w:rPr>
                <w:sz w:val="20"/>
                <w:szCs w:val="20"/>
              </w:rPr>
              <w:t>come, ad esempio,</w:t>
            </w:r>
            <w:r w:rsidRPr="00FF64DF">
              <w:rPr>
                <w:sz w:val="20"/>
                <w:szCs w:val="20"/>
              </w:rPr>
              <w:t xml:space="preserve"> per quanto riguarda l’uso delle mappe concettuali o di altri organizzatori concettuali e di supporti informatici). Si consiglia di esplicitare/documentare </w:t>
            </w:r>
            <w:r w:rsidRPr="00FF64DF">
              <w:rPr>
                <w:b/>
                <w:bCs/>
                <w:sz w:val="20"/>
                <w:szCs w:val="20"/>
              </w:rPr>
              <w:t>i miglioramenti della didattica per tutti</w:t>
            </w:r>
            <w:r w:rsidRPr="00FF64DF">
              <w:rPr>
                <w:sz w:val="20"/>
                <w:szCs w:val="20"/>
              </w:rPr>
              <w:t xml:space="preserve"> in tal senso, attraverso la compilazione della tabella sopra riportata. Tali azioni contribuiranno all’individuazione/integrazione di processi di miglioramento dell’inclusione scolastica da esplicitare nel </w:t>
            </w:r>
            <w:r w:rsidRPr="00FF64DF">
              <w:rPr>
                <w:b/>
                <w:bCs/>
                <w:sz w:val="20"/>
                <w:szCs w:val="20"/>
              </w:rPr>
              <w:t>Piano Annuale dell’Inclusione (</w:t>
            </w:r>
            <w:proofErr w:type="spellStart"/>
            <w:r w:rsidRPr="00FF64DF">
              <w:rPr>
                <w:b/>
                <w:bCs/>
                <w:sz w:val="20"/>
                <w:szCs w:val="20"/>
              </w:rPr>
              <w:t>PAI</w:t>
            </w:r>
            <w:proofErr w:type="spellEnd"/>
            <w:r w:rsidRPr="00FF64DF">
              <w:rPr>
                <w:b/>
                <w:bCs/>
                <w:sz w:val="20"/>
                <w:szCs w:val="20"/>
              </w:rPr>
              <w:t>)</w:t>
            </w:r>
            <w:r w:rsidRPr="00FF64DF">
              <w:rPr>
                <w:sz w:val="20"/>
                <w:szCs w:val="20"/>
              </w:rPr>
              <w:t xml:space="preserve"> e favoriranno il raccordo tra i documenti.</w:t>
            </w:r>
          </w:p>
          <w:p w14:paraId="2B5A8BA3" w14:textId="77777777" w:rsidR="00914F4B" w:rsidRPr="00FF64DF" w:rsidRDefault="00914F4B" w:rsidP="00914F4B">
            <w:pPr>
              <w:pStyle w:val="NormaleWeb"/>
              <w:jc w:val="center"/>
              <w:rPr>
                <w:sz w:val="8"/>
              </w:rPr>
            </w:pPr>
          </w:p>
        </w:tc>
      </w:tr>
      <w:tr w:rsidR="00914F4B" w:rsidRPr="00FF64DF" w14:paraId="4187F376" w14:textId="77777777" w:rsidTr="002647ED">
        <w:trPr>
          <w:gridAfter w:val="1"/>
          <w:wAfter w:w="123" w:type="dxa"/>
        </w:trPr>
        <w:tc>
          <w:tcPr>
            <w:tcW w:w="9778" w:type="dxa"/>
            <w:shd w:val="clear" w:color="auto" w:fill="FFC000"/>
          </w:tcPr>
          <w:p w14:paraId="17EF67CA" w14:textId="77777777" w:rsidR="00914F4B" w:rsidRPr="00FF64DF" w:rsidRDefault="00914F4B" w:rsidP="00914F4B">
            <w:pPr>
              <w:pageBreakBefore/>
              <w:spacing w:before="100" w:beforeAutospacing="1"/>
              <w:jc w:val="center"/>
              <w:rPr>
                <w:b/>
              </w:rPr>
            </w:pPr>
            <w:r w:rsidRPr="00FF64DF">
              <w:rPr>
                <w:b/>
                <w:bCs/>
                <w:sz w:val="20"/>
                <w:szCs w:val="20"/>
              </w:rPr>
              <w:lastRenderedPageBreak/>
              <w:t>IMPIANTO VALUTATIVO PERSONALIZZATO</w:t>
            </w:r>
          </w:p>
          <w:p w14:paraId="566D7E02" w14:textId="77777777" w:rsidR="00914F4B" w:rsidRPr="009A5B8B" w:rsidRDefault="00914F4B" w:rsidP="00914F4B">
            <w:pPr>
              <w:spacing w:before="100" w:beforeAutospacing="1"/>
              <w:jc w:val="center"/>
            </w:pPr>
            <w:r w:rsidRPr="00FF64DF">
              <w:rPr>
                <w:b/>
                <w:sz w:val="20"/>
                <w:szCs w:val="20"/>
              </w:rPr>
              <w:t xml:space="preserve">(anche per gli </w:t>
            </w:r>
            <w:r w:rsidRPr="00FF64DF">
              <w:rPr>
                <w:b/>
                <w:bCs/>
                <w:sz w:val="20"/>
                <w:szCs w:val="20"/>
              </w:rPr>
              <w:t>esami conclusivi dei cicli</w:t>
            </w:r>
            <w:r w:rsidRPr="00FF64DF">
              <w:rPr>
                <w:b/>
                <w:sz w:val="20"/>
                <w:szCs w:val="20"/>
              </w:rPr>
              <w:t>)</w:t>
            </w:r>
          </w:p>
        </w:tc>
      </w:tr>
    </w:tbl>
    <w:p w14:paraId="1793BC74" w14:textId="77777777" w:rsidR="00914F4B" w:rsidRPr="00F61FA3" w:rsidRDefault="00914F4B" w:rsidP="00914F4B">
      <w:pPr>
        <w:spacing w:before="100" w:beforeAutospacing="1"/>
        <w:ind w:left="363"/>
        <w:jc w:val="center"/>
      </w:pP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9"/>
        <w:gridCol w:w="1694"/>
        <w:gridCol w:w="1815"/>
        <w:gridCol w:w="1608"/>
        <w:gridCol w:w="1608"/>
        <w:gridCol w:w="1556"/>
      </w:tblGrid>
      <w:tr w:rsidR="00914F4B" w:rsidRPr="00F61FA3" w14:paraId="62EF58E3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165AA" w14:textId="77777777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5F516" w14:textId="77777777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Misure dispensative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82E07" w14:textId="77777777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Strumenti compensativi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A7EA2" w14:textId="77777777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Tempi aggiuntivi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9009E" w14:textId="027D331A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Criteri valutativi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9794D" w14:textId="77777777" w:rsidR="00914F4B" w:rsidRPr="00F61FA3" w:rsidRDefault="00914F4B" w:rsidP="00914F4B">
            <w:pPr>
              <w:spacing w:before="100" w:beforeAutospacing="1"/>
              <w:jc w:val="center"/>
            </w:pPr>
            <w:r w:rsidRPr="00F61FA3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914F4B" w:rsidRPr="00F61FA3" w14:paraId="5A56A398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D51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94213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8C7D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857F4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31058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6DE9B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6E10DAAB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EDC6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A419F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44150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A57A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18759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2277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68E78C14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1B52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05E48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DCF50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72420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21C754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8A3FB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19E84FBC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5C870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73D1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065DD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0B172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413F1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DE0D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7F978750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7A3C9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30A3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CDD85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AF5E1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7AC4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78FD3B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05175DFA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F01D1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5B592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F38B9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FDD54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AAA85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C835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1A028F80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CEA3A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2ABEF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AA2DA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6536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B21F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3B2E4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15B71DCB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7DD97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CDD9F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EE8AB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09BA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0EE20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C16E4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  <w:tr w:rsidR="00914F4B" w:rsidRPr="00F61FA3" w14:paraId="7870B0AB" w14:textId="77777777" w:rsidTr="002647E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EBCFA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4A08E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04A58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0D4E2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39D71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BF2DC" w14:textId="77777777" w:rsidR="00914F4B" w:rsidRPr="00F61FA3" w:rsidRDefault="00914F4B" w:rsidP="00914F4B">
            <w:pPr>
              <w:spacing w:before="100" w:beforeAutospacing="1"/>
              <w:jc w:val="center"/>
            </w:pPr>
          </w:p>
        </w:tc>
      </w:tr>
    </w:tbl>
    <w:p w14:paraId="16368CA8" w14:textId="77777777" w:rsidR="00914F4B" w:rsidRPr="00F61FA3" w:rsidRDefault="00914F4B" w:rsidP="00914F4B">
      <w:pPr>
        <w:pBdr>
          <w:bottom w:val="single" w:sz="8" w:space="31" w:color="000001"/>
        </w:pBdr>
        <w:spacing w:before="100" w:beforeAutospacing="1"/>
        <w:jc w:val="center"/>
      </w:pPr>
      <w:r w:rsidRPr="00F61FA3">
        <w:rPr>
          <w:sz w:val="20"/>
          <w:szCs w:val="20"/>
        </w:rPr>
        <w:t>Le parti coinvolte si impegnano a rispettare quanto condiviso e concordato, nel presente PDP, per il successo formativo dell'alunno.</w:t>
      </w:r>
    </w:p>
    <w:p w14:paraId="45BEB850" w14:textId="77777777" w:rsidR="00914F4B" w:rsidRPr="00F61FA3" w:rsidRDefault="00914F4B" w:rsidP="005563EA">
      <w:pPr>
        <w:jc w:val="both"/>
      </w:pPr>
      <w:r w:rsidRPr="00F61FA3">
        <w:rPr>
          <w:i/>
          <w:iCs/>
          <w:color w:val="333333"/>
          <w:sz w:val="20"/>
          <w:szCs w:val="20"/>
        </w:rPr>
        <w:t xml:space="preserve">Il/i sottoscritto/i, consapevole delle conseguenze amministrative e penali per chi rilasci dichiarazioni non corrispondenti a verità, ai sensi del DPR 245/2000, dichiara/dichiarano di aver effettuato la scelta/richiesta in osservanza delle disposizioni sulla responsabilità genitoriale di cui agli artt. 316, 337 ter e 337 quater del </w:t>
      </w:r>
      <w:proofErr w:type="gramStart"/>
      <w:r w:rsidRPr="00F61FA3">
        <w:rPr>
          <w:i/>
          <w:iCs/>
          <w:color w:val="333333"/>
          <w:sz w:val="20"/>
          <w:szCs w:val="20"/>
        </w:rPr>
        <w:t>codice civile</w:t>
      </w:r>
      <w:proofErr w:type="gramEnd"/>
      <w:r w:rsidRPr="00F61FA3">
        <w:rPr>
          <w:i/>
          <w:iCs/>
          <w:color w:val="333333"/>
          <w:sz w:val="20"/>
          <w:szCs w:val="20"/>
        </w:rPr>
        <w:t>, che richiedono il consenso di entrambi i genitori.</w:t>
      </w:r>
    </w:p>
    <w:p w14:paraId="40B1A024" w14:textId="181E246B" w:rsidR="00914F4B" w:rsidRDefault="00914F4B" w:rsidP="005563EA">
      <w:pPr>
        <w:jc w:val="both"/>
        <w:rPr>
          <w:i/>
          <w:iCs/>
          <w:color w:val="333333"/>
          <w:sz w:val="20"/>
          <w:szCs w:val="20"/>
        </w:rPr>
      </w:pPr>
      <w:r w:rsidRPr="0043690D">
        <w:rPr>
          <w:i/>
          <w:sz w:val="20"/>
          <w:szCs w:val="20"/>
          <w:shd w:val="clear" w:color="auto" w:fill="FFFFFF"/>
        </w:rPr>
        <w:t>Qualora il presente documento sia firmato da un solo genitore si intende che lo stesso sia stato condiviso da entrambi</w:t>
      </w:r>
    </w:p>
    <w:p w14:paraId="79595F10" w14:textId="77777777" w:rsidR="00914F4B" w:rsidRPr="00F61FA3" w:rsidRDefault="00914F4B" w:rsidP="005563EA">
      <w:pPr>
        <w:jc w:val="both"/>
      </w:pPr>
      <w:r w:rsidRPr="00F61FA3">
        <w:rPr>
          <w:i/>
          <w:iCs/>
          <w:color w:val="333333"/>
          <w:sz w:val="20"/>
          <w:szCs w:val="20"/>
        </w:rPr>
        <w:t xml:space="preserve">Nel caso di genitori separati/divorziati è prevista la firma di entrambi i genitori (cfr. articolo 155 del </w:t>
      </w:r>
      <w:proofErr w:type="gramStart"/>
      <w:r w:rsidRPr="00F61FA3">
        <w:rPr>
          <w:i/>
          <w:iCs/>
          <w:color w:val="333333"/>
          <w:sz w:val="20"/>
          <w:szCs w:val="20"/>
        </w:rPr>
        <w:t>codice civile</w:t>
      </w:r>
      <w:proofErr w:type="gramEnd"/>
      <w:r w:rsidRPr="00F61FA3">
        <w:rPr>
          <w:i/>
          <w:iCs/>
          <w:color w:val="333333"/>
          <w:sz w:val="20"/>
          <w:szCs w:val="20"/>
        </w:rPr>
        <w:t xml:space="preserve">, modificato dalla legge 8 febbraio 2006, </w:t>
      </w:r>
      <w:proofErr w:type="spellStart"/>
      <w:r w:rsidRPr="00F61FA3">
        <w:rPr>
          <w:i/>
          <w:iCs/>
          <w:color w:val="333333"/>
          <w:sz w:val="20"/>
          <w:szCs w:val="20"/>
        </w:rPr>
        <w:t>n.54</w:t>
      </w:r>
      <w:proofErr w:type="spellEnd"/>
      <w:r w:rsidRPr="00F61FA3">
        <w:rPr>
          <w:i/>
          <w:iCs/>
          <w:color w:val="333333"/>
          <w:sz w:val="20"/>
          <w:szCs w:val="20"/>
        </w:rPr>
        <w:t>)</w:t>
      </w:r>
    </w:p>
    <w:p w14:paraId="74A0EEC8" w14:textId="77777777" w:rsidR="00914F4B" w:rsidRPr="00F61FA3" w:rsidRDefault="00914F4B" w:rsidP="00914F4B">
      <w:pPr>
        <w:spacing w:before="100" w:beforeAutospacing="1"/>
        <w:jc w:val="center"/>
      </w:pPr>
    </w:p>
    <w:p w14:paraId="5CF5662A" w14:textId="48A1C19D" w:rsidR="00914F4B" w:rsidRPr="00F61FA3" w:rsidRDefault="00914F4B" w:rsidP="00914F4B">
      <w:pPr>
        <w:spacing w:before="100" w:beforeAutospacing="1"/>
        <w:jc w:val="right"/>
      </w:pPr>
      <w:r w:rsidRPr="00F61FA3">
        <w:rPr>
          <w:b/>
          <w:bCs/>
          <w:color w:val="000000"/>
          <w:sz w:val="20"/>
          <w:szCs w:val="20"/>
        </w:rPr>
        <w:t>Firme</w:t>
      </w:r>
    </w:p>
    <w:p w14:paraId="4D5D4EAC" w14:textId="77777777" w:rsidR="00914F4B" w:rsidRPr="009A5B8B" w:rsidRDefault="00914F4B" w:rsidP="00914F4B">
      <w:pPr>
        <w:spacing w:before="100" w:beforeAutospacing="1"/>
      </w:pPr>
      <w:r w:rsidRPr="00F61FA3">
        <w:rPr>
          <w:b/>
          <w:bCs/>
          <w:color w:val="000000"/>
          <w:sz w:val="20"/>
          <w:szCs w:val="20"/>
        </w:rPr>
        <w:t>Data ______________________</w:t>
      </w:r>
    </w:p>
    <w:p w14:paraId="0F9FE82A" w14:textId="008D7FAD" w:rsidR="00914F4B" w:rsidRDefault="00914F4B" w:rsidP="00914F4B">
      <w:pPr>
        <w:spacing w:before="100" w:beforeAutospacing="1"/>
        <w:jc w:val="right"/>
        <w:rPr>
          <w:color w:val="000000"/>
          <w:sz w:val="20"/>
          <w:szCs w:val="20"/>
        </w:rPr>
      </w:pPr>
      <w:r w:rsidRPr="00F61FA3">
        <w:rPr>
          <w:color w:val="000000"/>
          <w:sz w:val="20"/>
          <w:szCs w:val="20"/>
        </w:rPr>
        <w:t>padre_____________________________</w:t>
      </w:r>
    </w:p>
    <w:p w14:paraId="049A5845" w14:textId="4F67C8F1" w:rsidR="00914F4B" w:rsidRDefault="00914F4B" w:rsidP="00914F4B">
      <w:pPr>
        <w:tabs>
          <w:tab w:val="left" w:pos="6237"/>
        </w:tabs>
        <w:spacing w:before="100" w:beforeAutospacing="1"/>
        <w:jc w:val="right"/>
        <w:rPr>
          <w:color w:val="000000"/>
          <w:sz w:val="20"/>
          <w:szCs w:val="20"/>
        </w:rPr>
      </w:pPr>
      <w:r w:rsidRPr="00F61FA3">
        <w:rPr>
          <w:color w:val="000000"/>
          <w:sz w:val="20"/>
          <w:szCs w:val="20"/>
        </w:rPr>
        <w:t>madre____________________________</w:t>
      </w:r>
    </w:p>
    <w:p w14:paraId="30390DB5" w14:textId="5B94AF20" w:rsidR="00914F4B" w:rsidRPr="00F61FA3" w:rsidRDefault="00914F4B" w:rsidP="00914F4B">
      <w:pPr>
        <w:spacing w:before="100" w:beforeAutospacing="1"/>
        <w:jc w:val="right"/>
      </w:pPr>
      <w:r w:rsidRPr="00F61FA3">
        <w:rPr>
          <w:color w:val="000000"/>
          <w:sz w:val="20"/>
          <w:szCs w:val="20"/>
        </w:rPr>
        <w:t>tutore ___________________</w:t>
      </w:r>
      <w:r>
        <w:rPr>
          <w:color w:val="000000"/>
          <w:sz w:val="20"/>
          <w:szCs w:val="20"/>
        </w:rPr>
        <w:t>___</w:t>
      </w:r>
      <w:r w:rsidRPr="00F61FA3">
        <w:rPr>
          <w:color w:val="000000"/>
          <w:sz w:val="20"/>
          <w:szCs w:val="20"/>
        </w:rPr>
        <w:t>______</w:t>
      </w:r>
    </w:p>
    <w:p w14:paraId="17CFACE7" w14:textId="77777777" w:rsidR="00914F4B" w:rsidRDefault="00914F4B" w:rsidP="00914F4B">
      <w:pPr>
        <w:spacing w:after="200" w:line="276" w:lineRule="auto"/>
        <w:jc w:val="center"/>
        <w:rPr>
          <w:rFonts w:ascii="Arial" w:eastAsia="Calibri" w:hAnsi="Arial" w:cs="Arial"/>
          <w:b/>
          <w:lang w:eastAsia="ar-SA"/>
        </w:rPr>
      </w:pPr>
    </w:p>
    <w:p w14:paraId="1528CCB9" w14:textId="77777777" w:rsidR="00914F4B" w:rsidRDefault="00914F4B" w:rsidP="00914F4B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59428E87" w14:textId="77777777" w:rsidR="00914F4B" w:rsidRDefault="00914F4B" w:rsidP="00914F4B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6962A928" w14:textId="77777777" w:rsidR="00914F4B" w:rsidRDefault="00914F4B" w:rsidP="00914F4B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</w:p>
    <w:p w14:paraId="090054C0" w14:textId="77777777" w:rsidR="00914F4B" w:rsidRPr="00760EA3" w:rsidRDefault="00914F4B" w:rsidP="00914F4B">
      <w:pPr>
        <w:spacing w:after="200" w:line="276" w:lineRule="auto"/>
        <w:jc w:val="center"/>
        <w:rPr>
          <w:rFonts w:eastAsia="Calibri"/>
          <w:b/>
          <w:lang w:eastAsia="ar-SA"/>
        </w:rPr>
      </w:pPr>
      <w:r w:rsidRPr="00760EA3">
        <w:rPr>
          <w:rFonts w:eastAsia="Calibri"/>
          <w:b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914F4B" w:rsidRPr="00760EA3" w14:paraId="69A0FD40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0ED5" w14:textId="77777777" w:rsidR="00914F4B" w:rsidRPr="00760EA3" w:rsidRDefault="00914F4B" w:rsidP="002647ED">
            <w:pPr>
              <w:snapToGrid w:val="0"/>
              <w:spacing w:after="200"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760EA3">
              <w:rPr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ED5A" w14:textId="77777777" w:rsidR="00914F4B" w:rsidRPr="00760EA3" w:rsidRDefault="00914F4B" w:rsidP="002647ED">
            <w:pPr>
              <w:snapToGrid w:val="0"/>
              <w:spacing w:after="200"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760EA3">
              <w:rPr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65CB" w14:textId="77777777" w:rsidR="00914F4B" w:rsidRPr="00760EA3" w:rsidRDefault="00914F4B" w:rsidP="002647ED">
            <w:pPr>
              <w:snapToGrid w:val="0"/>
              <w:spacing w:after="200"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760EA3">
              <w:rPr>
                <w:sz w:val="26"/>
                <w:szCs w:val="26"/>
                <w:lang w:eastAsia="ar-SA"/>
              </w:rPr>
              <w:t>FIRMA</w:t>
            </w:r>
          </w:p>
        </w:tc>
      </w:tr>
      <w:tr w:rsidR="00914F4B" w:rsidRPr="00760EA3" w14:paraId="1B9ED900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07EA7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B6EA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1E94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08C64CC5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A88C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CAA4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CFDF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19912081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E23B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C1E8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BE45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4023AE84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BA9E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43B9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E1A8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53A62C97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AD88B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1720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FD2B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6BE8475D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921F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6D00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C9D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31EEBD04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9CF1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A198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081A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760EA3" w14:paraId="514D394E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07B0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BE7B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62D4" w14:textId="77777777" w:rsidR="00914F4B" w:rsidRPr="00760EA3" w:rsidRDefault="00914F4B" w:rsidP="002647ED">
            <w:pPr>
              <w:snapToGrid w:val="0"/>
              <w:spacing w:after="200" w:line="276" w:lineRule="auto"/>
              <w:rPr>
                <w:sz w:val="22"/>
                <w:szCs w:val="22"/>
                <w:lang w:eastAsia="ar-SA"/>
              </w:rPr>
            </w:pPr>
          </w:p>
        </w:tc>
      </w:tr>
      <w:tr w:rsidR="00914F4B" w:rsidRPr="008827B4" w14:paraId="4AE4E2DB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3A75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5B2A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5117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914F4B" w:rsidRPr="008827B4" w14:paraId="2372AFE2" w14:textId="77777777" w:rsidTr="00914F4B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BD01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BA36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8435" w14:textId="77777777" w:rsidR="00914F4B" w:rsidRPr="008827B4" w:rsidRDefault="00914F4B" w:rsidP="002647E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01D247A6" w14:textId="77777777" w:rsidR="00914F4B" w:rsidRDefault="00914F4B" w:rsidP="00914F4B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7B1356E9" w14:textId="77777777" w:rsidR="00914F4B" w:rsidRDefault="00914F4B" w:rsidP="00914F4B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2FFA1DE9" w14:textId="77777777" w:rsidR="00914F4B" w:rsidRPr="00760EA3" w:rsidRDefault="00914F4B" w:rsidP="00C45876">
      <w:pPr>
        <w:spacing w:after="200" w:line="216" w:lineRule="auto"/>
        <w:rPr>
          <w:rFonts w:eastAsia="Calibri"/>
          <w:sz w:val="26"/>
          <w:szCs w:val="26"/>
          <w:lang w:eastAsia="ar-SA"/>
        </w:rPr>
      </w:pPr>
      <w:r w:rsidRPr="00760EA3">
        <w:rPr>
          <w:rFonts w:eastAsia="Calibri"/>
          <w:sz w:val="26"/>
          <w:szCs w:val="26"/>
          <w:lang w:eastAsia="ar-SA"/>
        </w:rPr>
        <w:t>__________________, lì ___________</w:t>
      </w:r>
    </w:p>
    <w:p w14:paraId="295A4864" w14:textId="1FCBBCAC" w:rsidR="00914F4B" w:rsidRPr="00760EA3" w:rsidRDefault="00C45876" w:rsidP="00C45876">
      <w:pPr>
        <w:tabs>
          <w:tab w:val="left" w:pos="6912"/>
          <w:tab w:val="right" w:pos="10348"/>
        </w:tabs>
        <w:spacing w:after="200" w:line="216" w:lineRule="auto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ab/>
      </w:r>
      <w:r w:rsidR="00914F4B" w:rsidRPr="00760EA3">
        <w:rPr>
          <w:rFonts w:eastAsia="Calibri"/>
          <w:b/>
          <w:lang w:eastAsia="ar-SA"/>
        </w:rPr>
        <w:t>IL DIRIGENTE SCOLASTICO</w:t>
      </w:r>
    </w:p>
    <w:p w14:paraId="0797E884" w14:textId="77777777" w:rsidR="00914F4B" w:rsidRPr="00760EA3" w:rsidRDefault="00914F4B" w:rsidP="00C45876">
      <w:pPr>
        <w:spacing w:after="200" w:line="216" w:lineRule="auto"/>
        <w:ind w:left="4956" w:firstLine="708"/>
        <w:jc w:val="right"/>
        <w:rPr>
          <w:rFonts w:eastAsia="Calibri"/>
          <w:b/>
          <w:lang w:eastAsia="ar-SA"/>
        </w:rPr>
      </w:pPr>
    </w:p>
    <w:p w14:paraId="69BFCEAA" w14:textId="6E138429" w:rsidR="00914F4B" w:rsidRPr="0040146A" w:rsidRDefault="00C45876" w:rsidP="00C45876">
      <w:pPr>
        <w:spacing w:after="200" w:line="216" w:lineRule="auto"/>
        <w:ind w:left="4956"/>
        <w:jc w:val="right"/>
        <w:rPr>
          <w:rFonts w:ascii="Arial" w:eastAsia="Calibri" w:hAnsi="Arial" w:cs="Arial"/>
          <w:b/>
          <w:lang w:eastAsia="ar-SA"/>
        </w:rPr>
      </w:pPr>
      <w:r>
        <w:rPr>
          <w:rFonts w:eastAsia="Calibri"/>
          <w:b/>
          <w:lang w:eastAsia="ar-SA"/>
        </w:rPr>
        <w:t xml:space="preserve">    </w:t>
      </w:r>
      <w:r w:rsidR="00914F4B" w:rsidRPr="00760EA3">
        <w:rPr>
          <w:rFonts w:eastAsia="Calibri"/>
          <w:b/>
          <w:lang w:eastAsia="ar-SA"/>
        </w:rPr>
        <w:t>__________________________________</w:t>
      </w:r>
      <w:r w:rsidR="00F51A28">
        <w:rPr>
          <w:rFonts w:eastAsia="Calibri"/>
          <w:b/>
          <w:lang w:eastAsia="ar-SA"/>
        </w:rPr>
        <w:t>_______</w:t>
      </w:r>
      <w:r w:rsidR="00914F4B" w:rsidRPr="0040146A">
        <w:rPr>
          <w:rFonts w:ascii="Arial" w:eastAsia="Calibri" w:hAnsi="Arial" w:cs="Arial"/>
          <w:b/>
          <w:lang w:eastAsia="ar-SA"/>
        </w:rPr>
        <w:tab/>
      </w:r>
    </w:p>
    <w:bookmarkEnd w:id="3"/>
    <w:p w14:paraId="7E68513B" w14:textId="77777777" w:rsidR="00914F4B" w:rsidRPr="00760EA3" w:rsidRDefault="00914F4B" w:rsidP="00914F4B">
      <w:pPr>
        <w:jc w:val="both"/>
        <w:rPr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2"/>
      </w:tblGrid>
      <w:tr w:rsidR="00914F4B" w:rsidRPr="00BB34E2" w14:paraId="61FAFB3D" w14:textId="77777777" w:rsidTr="002647ED">
        <w:trPr>
          <w:jc w:val="right"/>
        </w:trPr>
        <w:tc>
          <w:tcPr>
            <w:tcW w:w="0" w:type="auto"/>
            <w:shd w:val="clear" w:color="auto" w:fill="auto"/>
          </w:tcPr>
          <w:p w14:paraId="03013FD8" w14:textId="77777777" w:rsidR="00914F4B" w:rsidRPr="00BB34E2" w:rsidRDefault="00914F4B" w:rsidP="002647ED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F4B" w:rsidRPr="00BB34E2" w14:paraId="345E5EB4" w14:textId="77777777" w:rsidTr="002647ED">
        <w:trPr>
          <w:jc w:val="right"/>
        </w:trPr>
        <w:tc>
          <w:tcPr>
            <w:tcW w:w="0" w:type="auto"/>
            <w:shd w:val="clear" w:color="auto" w:fill="auto"/>
          </w:tcPr>
          <w:p w14:paraId="74852EB9" w14:textId="77777777" w:rsidR="00914F4B" w:rsidRPr="00BB34E2" w:rsidRDefault="00914F4B" w:rsidP="002647ED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14F4B" w:rsidRPr="00BB34E2" w14:paraId="493B4DB2" w14:textId="77777777" w:rsidTr="002647ED">
        <w:trPr>
          <w:jc w:val="right"/>
        </w:trPr>
        <w:tc>
          <w:tcPr>
            <w:tcW w:w="0" w:type="auto"/>
            <w:shd w:val="clear" w:color="auto" w:fill="auto"/>
          </w:tcPr>
          <w:p w14:paraId="2363DDA8" w14:textId="77777777" w:rsidR="00914F4B" w:rsidRPr="00BB34E2" w:rsidRDefault="00914F4B" w:rsidP="002647ED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03209370" w14:textId="77777777" w:rsidR="00914F4B" w:rsidRDefault="00914F4B" w:rsidP="00914F4B">
      <w:pPr>
        <w:rPr>
          <w:b/>
          <w:sz w:val="20"/>
          <w:szCs w:val="20"/>
        </w:rPr>
      </w:pPr>
    </w:p>
    <w:p w14:paraId="13C4E723" w14:textId="77777777" w:rsidR="00914F4B" w:rsidRDefault="00914F4B" w:rsidP="00914F4B">
      <w:pPr>
        <w:rPr>
          <w:b/>
          <w:sz w:val="20"/>
          <w:szCs w:val="20"/>
        </w:rPr>
      </w:pPr>
    </w:p>
    <w:p w14:paraId="03E3ED15" w14:textId="77777777" w:rsidR="00914F4B" w:rsidRDefault="00914F4B" w:rsidP="00914F4B">
      <w:pPr>
        <w:rPr>
          <w:b/>
          <w:sz w:val="20"/>
          <w:szCs w:val="20"/>
        </w:rPr>
      </w:pPr>
    </w:p>
    <w:p w14:paraId="5A0AEE0F" w14:textId="77777777" w:rsidR="00914F4B" w:rsidRDefault="00914F4B" w:rsidP="00914F4B">
      <w:pPr>
        <w:rPr>
          <w:b/>
          <w:sz w:val="20"/>
          <w:szCs w:val="20"/>
        </w:rPr>
      </w:pPr>
    </w:p>
    <w:p w14:paraId="705B8E76" w14:textId="77777777" w:rsidR="00914F4B" w:rsidRPr="0021733F" w:rsidRDefault="00914F4B" w:rsidP="00914F4B">
      <w:pPr>
        <w:rPr>
          <w:b/>
        </w:rPr>
      </w:pPr>
    </w:p>
    <w:sectPr w:rsidR="00914F4B" w:rsidRPr="0021733F" w:rsidSect="006F1702">
      <w:headerReference w:type="default" r:id="rId7"/>
      <w:footerReference w:type="default" r:id="rId8"/>
      <w:pgSz w:w="11906" w:h="16838"/>
      <w:pgMar w:top="52" w:right="849" w:bottom="113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3CB1" w14:textId="77777777" w:rsidR="008572AD" w:rsidRDefault="008572AD" w:rsidP="004F052D">
      <w:r>
        <w:separator/>
      </w:r>
    </w:p>
  </w:endnote>
  <w:endnote w:type="continuationSeparator" w:id="0">
    <w:p w14:paraId="5C96309F" w14:textId="77777777" w:rsidR="008572AD" w:rsidRDefault="008572AD" w:rsidP="004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D867" w14:textId="1AAF3A37" w:rsidR="0051281F" w:rsidRDefault="00143D6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185C" wp14:editId="4CD12BC7">
              <wp:simplePos x="0" y="0"/>
              <wp:positionH relativeFrom="column">
                <wp:posOffset>883920</wp:posOffset>
              </wp:positionH>
              <wp:positionV relativeFrom="paragraph">
                <wp:posOffset>6985</wp:posOffset>
              </wp:positionV>
              <wp:extent cx="4693920" cy="22860"/>
              <wp:effectExtent l="0" t="0" r="30480" b="34290"/>
              <wp:wrapNone/>
              <wp:docPr id="59" name="Connettore diritto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9D9317" id="Connettore diritto 5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55pt" to="439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09905DDE" w14:textId="0B8B1F40" w:rsidR="003E7259" w:rsidRDefault="0051281F" w:rsidP="0051281F">
    <w:pPr>
      <w:pStyle w:val="Pidipagina"/>
      <w:jc w:val="center"/>
    </w:pPr>
    <w:r w:rsidRPr="006C3A35">
      <w:rPr>
        <w:i/>
        <w:noProof/>
        <w:sz w:val="16"/>
        <w:szCs w:val="16"/>
      </w:rPr>
      <w:drawing>
        <wp:inline distT="0" distB="0" distL="0" distR="0" wp14:anchorId="14D4BA3E" wp14:editId="41D3BB84">
          <wp:extent cx="336550" cy="310515"/>
          <wp:effectExtent l="0" t="0" r="635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45" cy="31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281F">
      <w:rPr>
        <w:rFonts w:ascii="Times New Roman" w:hAnsi="Times New Roman" w:cs="Times New Roman"/>
        <w:sz w:val="16"/>
        <w:szCs w:val="16"/>
      </w:rPr>
      <w:t xml:space="preserve">codice meccanografico: </w:t>
    </w:r>
    <w:proofErr w:type="spellStart"/>
    <w:r w:rsidRPr="0051281F">
      <w:rPr>
        <w:rFonts w:ascii="Times New Roman" w:hAnsi="Times New Roman" w:cs="Times New Roman"/>
        <w:sz w:val="16"/>
        <w:szCs w:val="16"/>
      </w:rPr>
      <w:t>MEIC86500V</w:t>
    </w:r>
    <w:proofErr w:type="spellEnd"/>
    <w:r w:rsidRPr="0051281F"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 w:rsidRPr="0051281F">
      <w:rPr>
        <w:rFonts w:ascii="Times New Roman" w:hAnsi="Times New Roman" w:cs="Times New Roman"/>
        <w:sz w:val="16"/>
        <w:szCs w:val="16"/>
      </w:rPr>
      <w:t>MEMM86501X</w:t>
    </w:r>
    <w:proofErr w:type="spellEnd"/>
    <w:r w:rsidRPr="0051281F"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 w:rsidRPr="0051281F">
      <w:rPr>
        <w:rFonts w:ascii="Times New Roman" w:hAnsi="Times New Roman" w:cs="Times New Roman"/>
        <w:sz w:val="16"/>
        <w:szCs w:val="16"/>
      </w:rPr>
      <w:t>MEEE865011</w:t>
    </w:r>
    <w:proofErr w:type="spellEnd"/>
    <w:r w:rsidRPr="0051281F"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 w:rsidRPr="0051281F">
      <w:rPr>
        <w:rFonts w:ascii="Times New Roman" w:hAnsi="Times New Roman" w:cs="Times New Roman"/>
        <w:sz w:val="16"/>
        <w:szCs w:val="16"/>
      </w:rPr>
      <w:t>MEAA86501Q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7E70" w14:textId="77777777" w:rsidR="008572AD" w:rsidRDefault="008572AD" w:rsidP="004F052D">
      <w:r>
        <w:separator/>
      </w:r>
    </w:p>
  </w:footnote>
  <w:footnote w:type="continuationSeparator" w:id="0">
    <w:p w14:paraId="6ADFD5BF" w14:textId="77777777" w:rsidR="008572AD" w:rsidRDefault="008572AD" w:rsidP="004F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BCE" w14:textId="175A87F9" w:rsidR="0051281F" w:rsidRDefault="0051281F" w:rsidP="0051281F">
    <w:pPr>
      <w:pStyle w:val="Intestazione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6"/>
      <w:gridCol w:w="3446"/>
      <w:gridCol w:w="3446"/>
    </w:tblGrid>
    <w:tr w:rsidR="0051281F" w14:paraId="3ECB57A9" w14:textId="77777777" w:rsidTr="0051281F">
      <w:tc>
        <w:tcPr>
          <w:tcW w:w="3446" w:type="dxa"/>
        </w:tcPr>
        <w:p w14:paraId="46AFE8C0" w14:textId="30D20843" w:rsidR="0051281F" w:rsidRDefault="0038753E" w:rsidP="0051281F">
          <w:pPr>
            <w:pStyle w:val="Intestazione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31D422C" wp14:editId="4949D736">
                <wp:extent cx="563880" cy="434340"/>
                <wp:effectExtent l="0" t="0" r="7620" b="3810"/>
                <wp:docPr id="150822248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580D9BA" w14:textId="6D6A3FAC" w:rsidR="0051281F" w:rsidRDefault="00E777BA" w:rsidP="00E777BA">
          <w:pPr>
            <w:pStyle w:val="Intestazione"/>
            <w:tabs>
              <w:tab w:val="left" w:pos="566"/>
              <w:tab w:val="center" w:pos="1615"/>
            </w:tabs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ab/>
          </w:r>
          <w:r>
            <w:rPr>
              <w:noProof/>
              <w:sz w:val="16"/>
              <w:szCs w:val="16"/>
            </w:rPr>
            <w:tab/>
          </w:r>
          <w:r w:rsidR="0051281F" w:rsidRPr="006C3A35">
            <w:rPr>
              <w:noProof/>
              <w:sz w:val="16"/>
              <w:szCs w:val="16"/>
            </w:rPr>
            <w:drawing>
              <wp:inline distT="0" distB="0" distL="0" distR="0" wp14:anchorId="0DA0AB0E" wp14:editId="67CEF6F3">
                <wp:extent cx="420054" cy="432435"/>
                <wp:effectExtent l="0" t="0" r="0" b="5715"/>
                <wp:docPr id="55" name="Immag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1B2D9575" w14:textId="25EFAF82" w:rsidR="0051281F" w:rsidRDefault="0051281F" w:rsidP="0051281F">
          <w:pPr>
            <w:pStyle w:val="Intestazione"/>
            <w:jc w:val="right"/>
            <w:rPr>
              <w:noProof/>
              <w:sz w:val="16"/>
              <w:szCs w:val="16"/>
            </w:rPr>
          </w:pPr>
          <w:r w:rsidRPr="006C3A35">
            <w:rPr>
              <w:noProof/>
              <w:sz w:val="16"/>
              <w:szCs w:val="16"/>
            </w:rPr>
            <w:drawing>
              <wp:inline distT="0" distB="0" distL="0" distR="0" wp14:anchorId="772CD721" wp14:editId="0E460314">
                <wp:extent cx="381000" cy="462643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10348"/>
    </w:tblGrid>
    <w:tr w:rsidR="0051281F" w:rsidRPr="006C3A35" w14:paraId="24FD46A4" w14:textId="77777777" w:rsidTr="0051281F">
      <w:trPr>
        <w:trHeight w:val="488"/>
        <w:jc w:val="center"/>
      </w:trPr>
      <w:tc>
        <w:tcPr>
          <w:tcW w:w="5000" w:type="pct"/>
        </w:tcPr>
        <w:p w14:paraId="6450E192" w14:textId="77777777" w:rsidR="00FB7CDB" w:rsidRDefault="00FB7CDB" w:rsidP="00FB7CDB">
          <w:pPr>
            <w:jc w:val="center"/>
            <w:rPr>
              <w:b/>
              <w:bCs/>
              <w:sz w:val="20"/>
              <w:szCs w:val="20"/>
            </w:rPr>
          </w:pPr>
          <w:r w:rsidRPr="00FB7CDB">
            <w:rPr>
              <w:b/>
              <w:bCs/>
              <w:sz w:val="20"/>
              <w:szCs w:val="20"/>
            </w:rPr>
            <w:t>ISTITUTO COMPRENSIVO SAN FRANCESCO DI PAOLA</w:t>
          </w:r>
        </w:p>
        <w:p w14:paraId="00C8B1B9" w14:textId="45D4ABDD" w:rsidR="007A3BA7" w:rsidRPr="00FB7CDB" w:rsidRDefault="007A3BA7" w:rsidP="00FB7CDB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ISTITUTO A INDIRIZZO MUSICALE</w:t>
          </w:r>
        </w:p>
        <w:p w14:paraId="34642085" w14:textId="0B0646D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>Via Olimpia n.</w:t>
          </w:r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37 </w:t>
          </w:r>
          <w:r>
            <w:rPr>
              <w:bCs/>
              <w:sz w:val="20"/>
              <w:szCs w:val="20"/>
            </w:rPr>
            <w:t xml:space="preserve">- Rione </w:t>
          </w:r>
          <w:r w:rsidRPr="0085387C">
            <w:rPr>
              <w:bCs/>
              <w:sz w:val="20"/>
              <w:szCs w:val="20"/>
            </w:rPr>
            <w:t xml:space="preserve">San Licandro </w:t>
          </w:r>
          <w:r>
            <w:rPr>
              <w:bCs/>
              <w:sz w:val="20"/>
              <w:szCs w:val="20"/>
            </w:rPr>
            <w:t xml:space="preserve">- </w:t>
          </w:r>
          <w:r w:rsidRPr="0085387C">
            <w:rPr>
              <w:bCs/>
              <w:sz w:val="20"/>
              <w:szCs w:val="20"/>
            </w:rPr>
            <w:t>98168 Messina</w:t>
          </w:r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>Tel. e Fax</w:t>
          </w:r>
          <w:r w:rsidRPr="0085387C">
            <w:rPr>
              <w:sz w:val="20"/>
              <w:szCs w:val="20"/>
            </w:rPr>
            <w:t xml:space="preserve"> 090/40868 </w:t>
          </w:r>
        </w:p>
        <w:p w14:paraId="00406F81" w14:textId="77777777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r w:rsidRPr="0085387C">
            <w:rPr>
              <w:bCs/>
              <w:sz w:val="20"/>
              <w:szCs w:val="20"/>
            </w:rPr>
            <w:t xml:space="preserve">Codice fiscale: 97062120833 - Codice univoco </w:t>
          </w:r>
          <w:proofErr w:type="spellStart"/>
          <w:r w:rsidRPr="0085387C">
            <w:rPr>
              <w:bCs/>
              <w:sz w:val="20"/>
              <w:szCs w:val="20"/>
            </w:rPr>
            <w:t>UFBIDR</w:t>
          </w:r>
          <w:proofErr w:type="spellEnd"/>
          <w:r>
            <w:rPr>
              <w:bCs/>
              <w:sz w:val="20"/>
              <w:szCs w:val="20"/>
            </w:rPr>
            <w:t xml:space="preserve"> - </w:t>
          </w:r>
          <w:r w:rsidRPr="0085387C">
            <w:rPr>
              <w:bCs/>
              <w:sz w:val="20"/>
              <w:szCs w:val="20"/>
            </w:rPr>
            <w:t xml:space="preserve">Codice IPA </w:t>
          </w:r>
          <w:proofErr w:type="spellStart"/>
          <w:r w:rsidRPr="0085387C">
            <w:rPr>
              <w:bCs/>
              <w:sz w:val="20"/>
              <w:szCs w:val="20"/>
            </w:rPr>
            <w:t>istsc_meic86500v</w:t>
          </w:r>
          <w:proofErr w:type="spellEnd"/>
          <w:r>
            <w:rPr>
              <w:bCs/>
              <w:sz w:val="20"/>
              <w:szCs w:val="20"/>
            </w:rPr>
            <w:t xml:space="preserve"> - C</w:t>
          </w:r>
          <w:r w:rsidRPr="0085387C">
            <w:rPr>
              <w:bCs/>
              <w:sz w:val="20"/>
              <w:szCs w:val="20"/>
            </w:rPr>
            <w:t>odice AUSA 0000333356</w:t>
          </w:r>
        </w:p>
        <w:p w14:paraId="43024B87" w14:textId="7DDB4FB5" w:rsidR="0051281F" w:rsidRPr="0085387C" w:rsidRDefault="0051281F" w:rsidP="0051281F">
          <w:pPr>
            <w:ind w:left="-4" w:right="-82"/>
            <w:jc w:val="center"/>
            <w:rPr>
              <w:bCs/>
              <w:sz w:val="20"/>
              <w:szCs w:val="20"/>
            </w:rPr>
          </w:pPr>
          <w:proofErr w:type="spellStart"/>
          <w:r>
            <w:rPr>
              <w:bCs/>
              <w:sz w:val="20"/>
              <w:szCs w:val="20"/>
            </w:rPr>
            <w:t>PEO</w:t>
          </w:r>
          <w:proofErr w:type="spellEnd"/>
          <w:r w:rsidRPr="0085387C">
            <w:rPr>
              <w:bCs/>
              <w:sz w:val="20"/>
              <w:szCs w:val="20"/>
            </w:rPr>
            <w:t xml:space="preserve">: </w:t>
          </w:r>
          <w:hyperlink r:id="rId4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  <w:r w:rsidRPr="0085387C">
            <w:rPr>
              <w:bCs/>
              <w:sz w:val="20"/>
              <w:szCs w:val="20"/>
            </w:rPr>
            <w:t xml:space="preserve"> - P</w:t>
          </w:r>
          <w:r>
            <w:rPr>
              <w:bCs/>
              <w:sz w:val="20"/>
              <w:szCs w:val="20"/>
            </w:rPr>
            <w:t>EC</w:t>
          </w:r>
          <w:r w:rsidRPr="0085387C">
            <w:rPr>
              <w:bCs/>
              <w:sz w:val="20"/>
              <w:szCs w:val="20"/>
            </w:rPr>
            <w:t xml:space="preserve">: </w:t>
          </w:r>
          <w:hyperlink r:id="rId5" w:history="1">
            <w:r w:rsidRPr="003701E8">
              <w:rPr>
                <w:rStyle w:val="Collegamentoipertestuale"/>
                <w:bCs/>
                <w:sz w:val="20"/>
                <w:szCs w:val="20"/>
              </w:rPr>
              <w:t>meic86500v@pec.istruzione.it</w:t>
            </w:r>
          </w:hyperlink>
          <w:r>
            <w:rPr>
              <w:bCs/>
              <w:sz w:val="20"/>
              <w:szCs w:val="20"/>
            </w:rPr>
            <w:t xml:space="preserve"> </w:t>
          </w:r>
        </w:p>
        <w:p w14:paraId="4A186591" w14:textId="77777777" w:rsidR="0051281F" w:rsidRPr="0085387C" w:rsidRDefault="0051281F" w:rsidP="0051281F">
          <w:pPr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</w:t>
          </w:r>
          <w:hyperlink r:id="rId6" w:history="1">
            <w:r w:rsidRPr="003701E8">
              <w:rPr>
                <w:rStyle w:val="Collegamentoipertestuale"/>
                <w:bCs/>
                <w:sz w:val="20"/>
                <w:szCs w:val="20"/>
              </w:rPr>
              <w:t>http://www.icsanfrancescodipaola-me.edu.it</w:t>
            </w:r>
          </w:hyperlink>
          <w:r>
            <w:rPr>
              <w:bCs/>
              <w:sz w:val="20"/>
              <w:szCs w:val="20"/>
            </w:rPr>
            <w:t xml:space="preserve">  </w:t>
          </w:r>
          <w:r w:rsidRPr="0085387C">
            <w:rPr>
              <w:bCs/>
              <w:sz w:val="20"/>
              <w:szCs w:val="20"/>
            </w:rPr>
            <w:t xml:space="preserve">  </w:t>
          </w:r>
          <w:r>
            <w:rPr>
              <w:bCs/>
              <w:sz w:val="20"/>
              <w:szCs w:val="20"/>
            </w:rPr>
            <w:t xml:space="preserve"> </w:t>
          </w:r>
        </w:p>
      </w:tc>
    </w:tr>
  </w:tbl>
  <w:p w14:paraId="40F903E2" w14:textId="2DFA4659" w:rsidR="0051281F" w:rsidRDefault="0051281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9A297" wp14:editId="19261ED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8FAD6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" strokecolor="black [3200]" strokeweight=".5pt">
              <v:stroke joinstyle="miter"/>
            </v:line>
          </w:pict>
        </mc:Fallback>
      </mc:AlternateContent>
    </w:r>
  </w:p>
  <w:p w14:paraId="2F52DFE6" w14:textId="3D69CCFD" w:rsidR="0085387C" w:rsidRDefault="00853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F0BA8"/>
    <w:multiLevelType w:val="multilevel"/>
    <w:tmpl w:val="D8F26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E34CFA"/>
    <w:multiLevelType w:val="multilevel"/>
    <w:tmpl w:val="BAA61BD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07353E68"/>
    <w:multiLevelType w:val="hybridMultilevel"/>
    <w:tmpl w:val="BF385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B7AA4"/>
    <w:multiLevelType w:val="hybridMultilevel"/>
    <w:tmpl w:val="70C6DE04"/>
    <w:lvl w:ilvl="0" w:tplc="0098468E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10A7AE">
      <w:numFmt w:val="bullet"/>
      <w:lvlText w:val="•"/>
      <w:lvlJc w:val="left"/>
      <w:pPr>
        <w:ind w:left="2166" w:hanging="360"/>
      </w:pPr>
      <w:rPr>
        <w:rFonts w:hint="default"/>
        <w:lang w:val="it-IT" w:eastAsia="it-IT" w:bidi="it-IT"/>
      </w:rPr>
    </w:lvl>
    <w:lvl w:ilvl="2" w:tplc="4F46BBE6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  <w:lvl w:ilvl="3" w:tplc="00B0DBFA">
      <w:numFmt w:val="bullet"/>
      <w:lvlText w:val="•"/>
      <w:lvlJc w:val="left"/>
      <w:pPr>
        <w:ind w:left="3899" w:hanging="360"/>
      </w:pPr>
      <w:rPr>
        <w:rFonts w:hint="default"/>
        <w:lang w:val="it-IT" w:eastAsia="it-IT" w:bidi="it-IT"/>
      </w:rPr>
    </w:lvl>
    <w:lvl w:ilvl="4" w:tplc="B0901104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21D2010A">
      <w:numFmt w:val="bullet"/>
      <w:lvlText w:val="•"/>
      <w:lvlJc w:val="left"/>
      <w:pPr>
        <w:ind w:left="5633" w:hanging="360"/>
      </w:pPr>
      <w:rPr>
        <w:rFonts w:hint="default"/>
        <w:lang w:val="it-IT" w:eastAsia="it-IT" w:bidi="it-IT"/>
      </w:rPr>
    </w:lvl>
    <w:lvl w:ilvl="6" w:tplc="2AC8A928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EE70D7BC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D53E6A42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507528D"/>
    <w:multiLevelType w:val="hybridMultilevel"/>
    <w:tmpl w:val="60F655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222EB"/>
    <w:multiLevelType w:val="multilevel"/>
    <w:tmpl w:val="C0FAB7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10" w15:restartNumberingAfterBreak="0">
    <w:nsid w:val="187B6DCC"/>
    <w:multiLevelType w:val="hybridMultilevel"/>
    <w:tmpl w:val="0CE05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976FB"/>
    <w:multiLevelType w:val="multilevel"/>
    <w:tmpl w:val="9BF46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1EEA3214"/>
    <w:multiLevelType w:val="multilevel"/>
    <w:tmpl w:val="DD92B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1A627B1"/>
    <w:multiLevelType w:val="multilevel"/>
    <w:tmpl w:val="5ED0D90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426"/>
      </w:pPr>
      <w:rPr>
        <w:rFonts w:ascii="Symbol" w:hAnsi="Symbol"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306"/>
        </w:tabs>
        <w:ind w:left="330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746"/>
        </w:tabs>
        <w:ind w:left="474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466"/>
        </w:tabs>
        <w:ind w:left="546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Garamond" w:eastAsia="Garamond" w:hAnsi="Garamond" w:cs="Garamond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906"/>
        </w:tabs>
        <w:ind w:left="6906" w:hanging="360"/>
      </w:pPr>
      <w:rPr>
        <w:rFonts w:ascii="Garamond" w:eastAsia="Garamond" w:hAnsi="Garamond" w:cs="Garamond"/>
        <w:position w:val="0"/>
        <w:sz w:val="24"/>
        <w:szCs w:val="24"/>
      </w:rPr>
    </w:lvl>
  </w:abstractNum>
  <w:abstractNum w:abstractNumId="16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28877329"/>
    <w:multiLevelType w:val="hybridMultilevel"/>
    <w:tmpl w:val="9CD05C6E"/>
    <w:lvl w:ilvl="0" w:tplc="4BAA39D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A013261"/>
    <w:multiLevelType w:val="multilevel"/>
    <w:tmpl w:val="D4FEC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75925"/>
    <w:multiLevelType w:val="hybridMultilevel"/>
    <w:tmpl w:val="422E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D2876"/>
    <w:multiLevelType w:val="multilevel"/>
    <w:tmpl w:val="0560B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25C7"/>
    <w:multiLevelType w:val="multilevel"/>
    <w:tmpl w:val="E65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5D3FD4"/>
    <w:multiLevelType w:val="multilevel"/>
    <w:tmpl w:val="E396A840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D975CA"/>
    <w:multiLevelType w:val="multilevel"/>
    <w:tmpl w:val="30F46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1E5977"/>
    <w:multiLevelType w:val="multilevel"/>
    <w:tmpl w:val="D1BA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A3561"/>
    <w:multiLevelType w:val="multilevel"/>
    <w:tmpl w:val="FFD09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0EA0C48"/>
    <w:multiLevelType w:val="hybridMultilevel"/>
    <w:tmpl w:val="3A28808C"/>
    <w:lvl w:ilvl="0" w:tplc="0C240B0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E0719D1"/>
    <w:multiLevelType w:val="hybridMultilevel"/>
    <w:tmpl w:val="83528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E5682"/>
    <w:multiLevelType w:val="multilevel"/>
    <w:tmpl w:val="DED40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8C1C51"/>
    <w:multiLevelType w:val="multilevel"/>
    <w:tmpl w:val="12D26D1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4F1D5299"/>
    <w:multiLevelType w:val="multilevel"/>
    <w:tmpl w:val="FBCC4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51EA9"/>
    <w:multiLevelType w:val="multilevel"/>
    <w:tmpl w:val="D79E7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452378"/>
    <w:multiLevelType w:val="multilevel"/>
    <w:tmpl w:val="FA262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46AA1"/>
    <w:multiLevelType w:val="multilevel"/>
    <w:tmpl w:val="CE16A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150A65"/>
    <w:multiLevelType w:val="multilevel"/>
    <w:tmpl w:val="0784B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4363D"/>
    <w:multiLevelType w:val="multilevel"/>
    <w:tmpl w:val="DAFA5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92696"/>
    <w:multiLevelType w:val="multilevel"/>
    <w:tmpl w:val="118C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305BCD"/>
    <w:multiLevelType w:val="hybridMultilevel"/>
    <w:tmpl w:val="08D8C7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F7A6201"/>
    <w:multiLevelType w:val="multilevel"/>
    <w:tmpl w:val="F45E58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0D27053"/>
    <w:multiLevelType w:val="multilevel"/>
    <w:tmpl w:val="2D3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C80047"/>
    <w:multiLevelType w:val="hybridMultilevel"/>
    <w:tmpl w:val="88C8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7CD0"/>
    <w:multiLevelType w:val="multilevel"/>
    <w:tmpl w:val="0700D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C4239"/>
    <w:multiLevelType w:val="hybridMultilevel"/>
    <w:tmpl w:val="46C08F4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D3A60F9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B291E4A"/>
    <w:multiLevelType w:val="multilevel"/>
    <w:tmpl w:val="881AD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D6AB9"/>
    <w:multiLevelType w:val="multilevel"/>
    <w:tmpl w:val="2EAAB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C9B1BF6"/>
    <w:multiLevelType w:val="multilevel"/>
    <w:tmpl w:val="BB3674F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77142560">
    <w:abstractNumId w:val="7"/>
  </w:num>
  <w:num w:numId="2" w16cid:durableId="1328633392">
    <w:abstractNumId w:val="10"/>
  </w:num>
  <w:num w:numId="3" w16cid:durableId="1346636850">
    <w:abstractNumId w:val="20"/>
  </w:num>
  <w:num w:numId="4" w16cid:durableId="290093677">
    <w:abstractNumId w:val="42"/>
  </w:num>
  <w:num w:numId="5" w16cid:durableId="6030721">
    <w:abstractNumId w:val="6"/>
  </w:num>
  <w:num w:numId="6" w16cid:durableId="2131437083">
    <w:abstractNumId w:val="22"/>
  </w:num>
  <w:num w:numId="7" w16cid:durableId="265771416">
    <w:abstractNumId w:val="9"/>
  </w:num>
  <w:num w:numId="8" w16cid:durableId="2042583976">
    <w:abstractNumId w:val="29"/>
  </w:num>
  <w:num w:numId="9" w16cid:durableId="2008242763">
    <w:abstractNumId w:val="39"/>
  </w:num>
  <w:num w:numId="10" w16cid:durableId="2144039964">
    <w:abstractNumId w:val="25"/>
  </w:num>
  <w:num w:numId="11" w16cid:durableId="459807188">
    <w:abstractNumId w:val="32"/>
  </w:num>
  <w:num w:numId="12" w16cid:durableId="1167939555">
    <w:abstractNumId w:val="34"/>
  </w:num>
  <w:num w:numId="13" w16cid:durableId="1540044596">
    <w:abstractNumId w:val="11"/>
  </w:num>
  <w:num w:numId="14" w16cid:durableId="1546019568">
    <w:abstractNumId w:val="46"/>
  </w:num>
  <w:num w:numId="15" w16cid:durableId="550070371">
    <w:abstractNumId w:val="27"/>
  </w:num>
  <w:num w:numId="16" w16cid:durableId="1793475996">
    <w:abstractNumId w:val="40"/>
  </w:num>
  <w:num w:numId="17" w16cid:durableId="1702242737">
    <w:abstractNumId w:val="8"/>
  </w:num>
  <w:num w:numId="18" w16cid:durableId="1565678932">
    <w:abstractNumId w:val="15"/>
  </w:num>
  <w:num w:numId="19" w16cid:durableId="1148473579">
    <w:abstractNumId w:val="2"/>
  </w:num>
  <w:num w:numId="20" w16cid:durableId="430975986">
    <w:abstractNumId w:val="0"/>
  </w:num>
  <w:num w:numId="21" w16cid:durableId="804081299">
    <w:abstractNumId w:val="1"/>
  </w:num>
  <w:num w:numId="22" w16cid:durableId="508175167">
    <w:abstractNumId w:val="16"/>
  </w:num>
  <w:num w:numId="23" w16cid:durableId="1854950391">
    <w:abstractNumId w:val="19"/>
  </w:num>
  <w:num w:numId="24" w16cid:durableId="1364477061">
    <w:abstractNumId w:val="12"/>
  </w:num>
  <w:num w:numId="25" w16cid:durableId="1526138196">
    <w:abstractNumId w:val="14"/>
  </w:num>
  <w:num w:numId="26" w16cid:durableId="1956324908">
    <w:abstractNumId w:val="3"/>
  </w:num>
  <w:num w:numId="27" w16cid:durableId="204372383">
    <w:abstractNumId w:val="26"/>
  </w:num>
  <w:num w:numId="28" w16cid:durableId="892498236">
    <w:abstractNumId w:val="41"/>
  </w:num>
  <w:num w:numId="29" w16cid:durableId="1141656387">
    <w:abstractNumId w:val="35"/>
  </w:num>
  <w:num w:numId="30" w16cid:durableId="1744984793">
    <w:abstractNumId w:val="24"/>
  </w:num>
  <w:num w:numId="31" w16cid:durableId="1654406370">
    <w:abstractNumId w:val="30"/>
  </w:num>
  <w:num w:numId="32" w16cid:durableId="1846822048">
    <w:abstractNumId w:val="45"/>
  </w:num>
  <w:num w:numId="33" w16cid:durableId="53159292">
    <w:abstractNumId w:val="4"/>
  </w:num>
  <w:num w:numId="34" w16cid:durableId="1339236694">
    <w:abstractNumId w:val="43"/>
  </w:num>
  <w:num w:numId="35" w16cid:durableId="239755080">
    <w:abstractNumId w:val="5"/>
  </w:num>
  <w:num w:numId="36" w16cid:durableId="1001473163">
    <w:abstractNumId w:val="31"/>
  </w:num>
  <w:num w:numId="37" w16cid:durableId="41485357">
    <w:abstractNumId w:val="47"/>
  </w:num>
  <w:num w:numId="38" w16cid:durableId="1849100064">
    <w:abstractNumId w:val="23"/>
  </w:num>
  <w:num w:numId="39" w16cid:durableId="14353456">
    <w:abstractNumId w:val="18"/>
  </w:num>
  <w:num w:numId="40" w16cid:durableId="493036039">
    <w:abstractNumId w:val="36"/>
  </w:num>
  <w:num w:numId="41" w16cid:durableId="306014017">
    <w:abstractNumId w:val="13"/>
  </w:num>
  <w:num w:numId="42" w16cid:durableId="970478749">
    <w:abstractNumId w:val="38"/>
  </w:num>
  <w:num w:numId="43" w16cid:durableId="1178085366">
    <w:abstractNumId w:val="37"/>
  </w:num>
  <w:num w:numId="44" w16cid:durableId="868109565">
    <w:abstractNumId w:val="33"/>
  </w:num>
  <w:num w:numId="45" w16cid:durableId="1383020600">
    <w:abstractNumId w:val="21"/>
  </w:num>
  <w:num w:numId="46" w16cid:durableId="1592934418">
    <w:abstractNumId w:val="44"/>
  </w:num>
  <w:num w:numId="47" w16cid:durableId="841353272">
    <w:abstractNumId w:val="17"/>
  </w:num>
  <w:num w:numId="48" w16cid:durableId="14045698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D"/>
    <w:rsid w:val="00067DF1"/>
    <w:rsid w:val="000977A2"/>
    <w:rsid w:val="000B6A47"/>
    <w:rsid w:val="000C4FA2"/>
    <w:rsid w:val="000C7D47"/>
    <w:rsid w:val="000E22FC"/>
    <w:rsid w:val="001350D4"/>
    <w:rsid w:val="00143D6D"/>
    <w:rsid w:val="0015451C"/>
    <w:rsid w:val="001568AA"/>
    <w:rsid w:val="001754EA"/>
    <w:rsid w:val="001974CB"/>
    <w:rsid w:val="001A67E8"/>
    <w:rsid w:val="001D3A03"/>
    <w:rsid w:val="001F050A"/>
    <w:rsid w:val="001F63A5"/>
    <w:rsid w:val="00215D93"/>
    <w:rsid w:val="002B46DC"/>
    <w:rsid w:val="002C5373"/>
    <w:rsid w:val="002C5BB4"/>
    <w:rsid w:val="002D1558"/>
    <w:rsid w:val="002D676A"/>
    <w:rsid w:val="002E2BF3"/>
    <w:rsid w:val="002E2F73"/>
    <w:rsid w:val="00324966"/>
    <w:rsid w:val="00353672"/>
    <w:rsid w:val="003740DC"/>
    <w:rsid w:val="003772F3"/>
    <w:rsid w:val="003779DD"/>
    <w:rsid w:val="00381F3B"/>
    <w:rsid w:val="0038753E"/>
    <w:rsid w:val="003B45DF"/>
    <w:rsid w:val="003E7259"/>
    <w:rsid w:val="00443D8B"/>
    <w:rsid w:val="004703B1"/>
    <w:rsid w:val="0047124C"/>
    <w:rsid w:val="00471D83"/>
    <w:rsid w:val="004A1561"/>
    <w:rsid w:val="004B0DF7"/>
    <w:rsid w:val="004B2AA3"/>
    <w:rsid w:val="004F052D"/>
    <w:rsid w:val="0051281F"/>
    <w:rsid w:val="00521C4E"/>
    <w:rsid w:val="005563EA"/>
    <w:rsid w:val="005764CD"/>
    <w:rsid w:val="005777D6"/>
    <w:rsid w:val="005A0225"/>
    <w:rsid w:val="005C6D82"/>
    <w:rsid w:val="005C6F53"/>
    <w:rsid w:val="005D2CB1"/>
    <w:rsid w:val="005F4F3A"/>
    <w:rsid w:val="005F7407"/>
    <w:rsid w:val="00640CC2"/>
    <w:rsid w:val="00677229"/>
    <w:rsid w:val="0068212E"/>
    <w:rsid w:val="00691CD3"/>
    <w:rsid w:val="006A1ABC"/>
    <w:rsid w:val="006A3717"/>
    <w:rsid w:val="006A6817"/>
    <w:rsid w:val="006B0A7B"/>
    <w:rsid w:val="006C3A35"/>
    <w:rsid w:val="006E7446"/>
    <w:rsid w:val="006F1702"/>
    <w:rsid w:val="006F1DD1"/>
    <w:rsid w:val="00723905"/>
    <w:rsid w:val="007340BE"/>
    <w:rsid w:val="00774EA9"/>
    <w:rsid w:val="007A3BA7"/>
    <w:rsid w:val="007B462E"/>
    <w:rsid w:val="00810407"/>
    <w:rsid w:val="0085387C"/>
    <w:rsid w:val="008572AD"/>
    <w:rsid w:val="00867438"/>
    <w:rsid w:val="0087492B"/>
    <w:rsid w:val="008D31BD"/>
    <w:rsid w:val="008E58B6"/>
    <w:rsid w:val="00914F4B"/>
    <w:rsid w:val="00943B89"/>
    <w:rsid w:val="009752B1"/>
    <w:rsid w:val="00976CEF"/>
    <w:rsid w:val="009E12B0"/>
    <w:rsid w:val="009F3203"/>
    <w:rsid w:val="00A03957"/>
    <w:rsid w:val="00A32E62"/>
    <w:rsid w:val="00A35015"/>
    <w:rsid w:val="00A37AC6"/>
    <w:rsid w:val="00A43A03"/>
    <w:rsid w:val="00A44B6E"/>
    <w:rsid w:val="00A771D8"/>
    <w:rsid w:val="00A81520"/>
    <w:rsid w:val="00AB0E90"/>
    <w:rsid w:val="00AC1A96"/>
    <w:rsid w:val="00AE117E"/>
    <w:rsid w:val="00AF384C"/>
    <w:rsid w:val="00B20369"/>
    <w:rsid w:val="00B45CE0"/>
    <w:rsid w:val="00B62640"/>
    <w:rsid w:val="00B64BE6"/>
    <w:rsid w:val="00B72A81"/>
    <w:rsid w:val="00B80D11"/>
    <w:rsid w:val="00B82AF0"/>
    <w:rsid w:val="00BA2E83"/>
    <w:rsid w:val="00BF3EB4"/>
    <w:rsid w:val="00C140C0"/>
    <w:rsid w:val="00C14C6B"/>
    <w:rsid w:val="00C23139"/>
    <w:rsid w:val="00C24B94"/>
    <w:rsid w:val="00C45876"/>
    <w:rsid w:val="00C64AA3"/>
    <w:rsid w:val="00C66300"/>
    <w:rsid w:val="00C848CC"/>
    <w:rsid w:val="00CC2A54"/>
    <w:rsid w:val="00CF3F1F"/>
    <w:rsid w:val="00D03002"/>
    <w:rsid w:val="00D14B9A"/>
    <w:rsid w:val="00D237CA"/>
    <w:rsid w:val="00D30B72"/>
    <w:rsid w:val="00D361ED"/>
    <w:rsid w:val="00D57EF7"/>
    <w:rsid w:val="00D72780"/>
    <w:rsid w:val="00DC3850"/>
    <w:rsid w:val="00DC5960"/>
    <w:rsid w:val="00DF5DFC"/>
    <w:rsid w:val="00E238B7"/>
    <w:rsid w:val="00E365ED"/>
    <w:rsid w:val="00E47614"/>
    <w:rsid w:val="00E671B7"/>
    <w:rsid w:val="00E67D2C"/>
    <w:rsid w:val="00E777BA"/>
    <w:rsid w:val="00E77BC0"/>
    <w:rsid w:val="00E83E56"/>
    <w:rsid w:val="00EA4C92"/>
    <w:rsid w:val="00EC2B6D"/>
    <w:rsid w:val="00F062E2"/>
    <w:rsid w:val="00F26518"/>
    <w:rsid w:val="00F358A8"/>
    <w:rsid w:val="00F51A28"/>
    <w:rsid w:val="00F66934"/>
    <w:rsid w:val="00F66EF5"/>
    <w:rsid w:val="00FA65F2"/>
    <w:rsid w:val="00FB7CDB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55317"/>
  <w15:chartTrackingRefBased/>
  <w15:docId w15:val="{152F41A7-F0C8-4DC5-B212-DCDD1B9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14F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F4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52D"/>
  </w:style>
  <w:style w:type="paragraph" w:styleId="Pidipagina">
    <w:name w:val="footer"/>
    <w:basedOn w:val="Normale"/>
    <w:link w:val="PidipaginaCarattere"/>
    <w:uiPriority w:val="99"/>
    <w:unhideWhenUsed/>
    <w:rsid w:val="004F0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52D"/>
  </w:style>
  <w:style w:type="paragraph" w:styleId="NormaleWeb">
    <w:name w:val="Normal (Web)"/>
    <w:basedOn w:val="Normale"/>
    <w:uiPriority w:val="99"/>
    <w:unhideWhenUsed/>
    <w:rsid w:val="004F052D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F05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E72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72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E72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7259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6F1DD1"/>
  </w:style>
  <w:style w:type="paragraph" w:customStyle="1" w:styleId="m-2141132780873589849msolistparagraph">
    <w:name w:val="m_-2141132780873589849msolistparagraph"/>
    <w:basedOn w:val="Normale"/>
    <w:rsid w:val="006F1DD1"/>
    <w:pPr>
      <w:spacing w:before="100" w:beforeAutospacing="1" w:after="100" w:afterAutospacing="1"/>
    </w:pPr>
  </w:style>
  <w:style w:type="paragraph" w:customStyle="1" w:styleId="Didefault">
    <w:name w:val="Di default"/>
    <w:rsid w:val="00DC3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Standard">
    <w:name w:val="Standard"/>
    <w:rsid w:val="00DC385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bdr w:val="nil"/>
      <w:lang w:eastAsia="it-IT"/>
    </w:rPr>
  </w:style>
  <w:style w:type="character" w:customStyle="1" w:styleId="Corpodeltesto">
    <w:name w:val="Corpo del testo_"/>
    <w:link w:val="Corpodeltesto1"/>
    <w:uiPriority w:val="99"/>
    <w:locked/>
    <w:rsid w:val="00DC3850"/>
    <w:rPr>
      <w:rFonts w:ascii="Arial" w:hAnsi="Arial" w:cs="Arial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C3850"/>
    <w:pPr>
      <w:widowControl w:val="0"/>
      <w:shd w:val="clear" w:color="auto" w:fill="FFFFFF"/>
      <w:spacing w:line="826" w:lineRule="exact"/>
      <w:ind w:hanging="3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C385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C3850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ragraph">
    <w:name w:val="paragraph"/>
    <w:basedOn w:val="Normale"/>
    <w:rsid w:val="00DC3850"/>
    <w:pPr>
      <w:spacing w:before="100" w:beforeAutospacing="1" w:after="100" w:afterAutospacing="1"/>
    </w:pPr>
    <w:rPr>
      <w:u w:color="000000"/>
    </w:rPr>
  </w:style>
  <w:style w:type="character" w:customStyle="1" w:styleId="normaltextrun">
    <w:name w:val="normaltextrun"/>
    <w:basedOn w:val="Carpredefinitoparagrafo"/>
    <w:rsid w:val="00DC3850"/>
  </w:style>
  <w:style w:type="character" w:customStyle="1" w:styleId="eop">
    <w:name w:val="eop"/>
    <w:basedOn w:val="Carpredefinitoparagrafo"/>
    <w:rsid w:val="00DC3850"/>
  </w:style>
  <w:style w:type="character" w:customStyle="1" w:styleId="Titolo1Carattere">
    <w:name w:val="Titolo 1 Carattere"/>
    <w:basedOn w:val="Carpredefinitoparagrafo"/>
    <w:link w:val="Titolo1"/>
    <w:uiPriority w:val="9"/>
    <w:rsid w:val="00914F4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4F4B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4F4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4B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qFormat/>
    <w:rsid w:val="00914F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foelenco1">
    <w:name w:val="Paragrafo elenco1"/>
    <w:basedOn w:val="Normale"/>
    <w:rsid w:val="00914F4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haracterStyle2">
    <w:name w:val="Character Style 2"/>
    <w:rsid w:val="00914F4B"/>
    <w:rPr>
      <w:rFonts w:ascii="Arial" w:hAnsi="Arial"/>
      <w:sz w:val="24"/>
    </w:rPr>
  </w:style>
  <w:style w:type="paragraph" w:customStyle="1" w:styleId="Style8">
    <w:name w:val="Style 8"/>
    <w:basedOn w:val="Normale"/>
    <w:rsid w:val="00914F4B"/>
    <w:pPr>
      <w:widowControl w:val="0"/>
      <w:autoSpaceDE w:val="0"/>
      <w:autoSpaceDN w:val="0"/>
      <w:spacing w:before="36" w:line="199" w:lineRule="auto"/>
      <w:ind w:left="21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01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11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16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Pinazza</cp:lastModifiedBy>
  <cp:revision>47</cp:revision>
  <cp:lastPrinted>2021-01-20T11:50:00Z</cp:lastPrinted>
  <dcterms:created xsi:type="dcterms:W3CDTF">2024-06-17T06:34:00Z</dcterms:created>
  <dcterms:modified xsi:type="dcterms:W3CDTF">2024-09-25T11:17:00Z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2024-06-13T14:39:05Z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be95d81b-9642-4ee6-9e49-38aca13f6b1b</vt:lpwstr>
  </property>
  <property fmtid="{D5CDD505-2E9C-101B-9397-08002B2CF9AE}" pid="7" name="MSIP_Label_defa4170-0d19-0005-0004-bc88714345d2_ActionId">
    <vt:lpwstr>c93c2eed-01eb-41e8-92c4-904e7e395d2e</vt:lpwstr>
  </property>
  <property fmtid="{D5CDD505-2E9C-101B-9397-08002B2CF9AE}" pid="8" name="MSIP_Label_defa4170-0d19-0005-0004-bc88714345d2_ContentBits">
    <vt:lpwstr>0</vt:lpwstr>
  </property>
</Properties>
</file>